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FA" w:rsidRPr="002130FA" w:rsidRDefault="002130FA" w:rsidP="002130FA">
      <w:pPr>
        <w:spacing w:after="10" w:line="254" w:lineRule="auto"/>
        <w:ind w:left="25"/>
        <w:rPr>
          <w:color w:val="000000"/>
          <w:sz w:val="6"/>
          <w:szCs w:val="6"/>
          <w:lang w:eastAsia="it-IT"/>
        </w:rPr>
      </w:pPr>
      <w:r w:rsidRPr="002130FA">
        <w:rPr>
          <w:color w:val="00000A"/>
          <w:sz w:val="6"/>
          <w:szCs w:val="6"/>
          <w:lang w:eastAsia="it-IT"/>
        </w:rPr>
        <w:t xml:space="preserve">                           </w:t>
      </w:r>
    </w:p>
    <w:p w:rsidR="002130FA" w:rsidRPr="002130FA" w:rsidRDefault="002130FA" w:rsidP="002130FA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2130FA">
        <w:rPr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30FA">
        <w:rPr>
          <w:noProof/>
          <w:color w:val="00000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30FA">
        <w:rPr>
          <w:noProof/>
          <w:color w:val="00000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30FA">
        <w:rPr>
          <w:noProof/>
          <w:color w:val="00000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781050" cy="1847850"/>
            <wp:effectExtent l="19050" t="0" r="0" b="0"/>
            <wp:wrapNone/>
            <wp:docPr id="6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30FA">
        <w:rPr>
          <w:rFonts w:cs="Times New Roman"/>
          <w:color w:val="000000"/>
          <w:lang w:eastAsia="it-IT"/>
        </w:rPr>
        <w:t xml:space="preserve">                                            </w:t>
      </w:r>
      <w:r w:rsidR="00D07B71">
        <w:rPr>
          <w:rFonts w:ascii="Times New Roman" w:hAnsi="Times New Roman"/>
          <w:noProof/>
          <w:color w:val="000000"/>
          <w:sz w:val="20"/>
          <w:szCs w:val="20"/>
          <w:lang w:eastAsia="it-IT"/>
        </w:rPr>
        <mc:AlternateContent>
          <mc:Choice Requires="wpg">
            <w:drawing>
              <wp:inline distT="0" distB="0" distL="0" distR="0">
                <wp:extent cx="1619250" cy="641985"/>
                <wp:effectExtent l="0" t="3175" r="1270" b="2540"/>
                <wp:docPr id="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641985"/>
                          <a:chOff x="-644" y="0"/>
                          <a:chExt cx="19977" cy="8494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5" y="6250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0FA" w:rsidRDefault="002130FA" w:rsidP="002130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-644" y="318"/>
                            <a:ext cx="8850" cy="6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7" y="0"/>
                            <a:ext cx="6346" cy="7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po 1" o:spid="_x0000_s1026" style="width:127.5pt;height:50.55pt;mso-position-horizontal-relative:char;mso-position-vertical-relative:line" coordorigin="-644" coordsize="19977,8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">
                <v:rect id="Rectangle 9" o:spid="_x0000_s1027" style="position:absolute;left:10765;top:62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2130FA" w:rsidRDefault="002130FA" w:rsidP="002130FA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8" type="#_x0000_t75" style="position:absolute;left:-644;top:318;width:8850;height:6598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">
                  <v:imagedata r:id="rId14" o:title=""/>
                </v:shape>
                <v:shape id="Picture 155" o:spid="_x0000_s1029" type="#_x0000_t75" style="position:absolute;left:12987;width:6346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">
                  <v:imagedata r:id="rId15" o:title=""/>
                </v:shape>
                <w10:anchorlock/>
              </v:group>
            </w:pict>
          </mc:Fallback>
        </mc:AlternateContent>
      </w:r>
      <w:r w:rsidRPr="002130FA">
        <w:rPr>
          <w:rFonts w:cs="Times New Roman"/>
          <w:color w:val="000000"/>
          <w:lang w:eastAsia="it-IT"/>
        </w:rPr>
        <w:t xml:space="preserve"> </w:t>
      </w:r>
    </w:p>
    <w:p w:rsidR="002130FA" w:rsidRPr="002130FA" w:rsidRDefault="002130FA" w:rsidP="002130FA">
      <w:pPr>
        <w:suppressAutoHyphens/>
        <w:spacing w:after="147" w:line="240" w:lineRule="auto"/>
        <w:ind w:right="233"/>
        <w:jc w:val="center"/>
        <w:rPr>
          <w:rFonts w:ascii="Times New Roman" w:hAnsi="Times New Roman"/>
          <w:sz w:val="16"/>
          <w:szCs w:val="16"/>
          <w:lang w:eastAsia="it-IT"/>
        </w:rPr>
      </w:pPr>
      <w:r w:rsidRPr="002130FA">
        <w:rPr>
          <w:rFonts w:ascii="Times New Roman" w:hAnsi="Times New Roman" w:cs="Times New Roman"/>
          <w:sz w:val="16"/>
          <w:szCs w:val="20"/>
          <w:lang w:eastAsia="it-IT"/>
        </w:rPr>
        <w:t xml:space="preserve">                            Con </w:t>
      </w:r>
      <w:r w:rsidRPr="002130FA">
        <w:rPr>
          <w:rFonts w:ascii="Times New Roman" w:hAnsi="Times New Roman" w:cs="Times New Roman"/>
          <w:sz w:val="14"/>
          <w:szCs w:val="16"/>
          <w:lang w:eastAsia="it-IT"/>
        </w:rPr>
        <w:t>l’Europa, investiamo nel vostro futuro</w:t>
      </w:r>
    </w:p>
    <w:p w:rsidR="002130FA" w:rsidRPr="002130FA" w:rsidRDefault="002130FA" w:rsidP="002130FA">
      <w:pPr>
        <w:keepNext/>
        <w:keepLines/>
        <w:tabs>
          <w:tab w:val="left" w:pos="0"/>
          <w:tab w:val="center" w:pos="5295"/>
        </w:tabs>
        <w:suppressAutoHyphens/>
        <w:spacing w:after="0" w:line="240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2130FA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ISTITUTO COMPRENSIVO STATALE</w:t>
      </w:r>
    </w:p>
    <w:p w:rsidR="002130FA" w:rsidRPr="002130FA" w:rsidRDefault="002130FA" w:rsidP="002130FA">
      <w:pPr>
        <w:keepNext/>
        <w:keepLines/>
        <w:tabs>
          <w:tab w:val="left" w:pos="0"/>
          <w:tab w:val="center" w:pos="5295"/>
        </w:tabs>
        <w:suppressAutoHyphens/>
        <w:spacing w:after="0" w:line="240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2130FA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“</w:t>
      </w:r>
      <w:r w:rsidRPr="002130FA">
        <w:rPr>
          <w:rFonts w:ascii="Goudy Old Style" w:eastAsia="Goudy Old Style" w:hAnsi="Goudy Old Style" w:cs="Goudy Old Style"/>
          <w:b/>
          <w:sz w:val="36"/>
          <w:szCs w:val="36"/>
          <w:lang w:eastAsia="it-IT"/>
        </w:rPr>
        <w:t>RAFFAELE VIVIANI</w:t>
      </w:r>
      <w:r w:rsidRPr="002130FA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”</w:t>
      </w:r>
    </w:p>
    <w:p w:rsidR="002130FA" w:rsidRPr="002130FA" w:rsidRDefault="002130FA" w:rsidP="002130FA">
      <w:pPr>
        <w:tabs>
          <w:tab w:val="center" w:pos="4881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2130FA"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>Via Leonardo da Vinci</w:t>
      </w:r>
      <w:r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 xml:space="preserve"> n.</w:t>
      </w:r>
      <w:r w:rsidRPr="002130FA"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>4 - 81050 San Marco Evangelista (CE)</w:t>
      </w:r>
    </w:p>
    <w:p w:rsidR="002130FA" w:rsidRPr="002130FA" w:rsidRDefault="002130FA" w:rsidP="002130FA">
      <w:pPr>
        <w:suppressAutoHyphens/>
        <w:spacing w:after="0" w:line="240" w:lineRule="auto"/>
        <w:ind w:left="1353"/>
        <w:jc w:val="center"/>
        <w:rPr>
          <w:rFonts w:ascii="Times New Roman" w:hAnsi="Times New Roman"/>
          <w:sz w:val="20"/>
          <w:szCs w:val="20"/>
          <w:lang w:eastAsia="it-IT"/>
        </w:rPr>
      </w:pPr>
      <w:r w:rsidRPr="00831B61">
        <w:rPr>
          <w:rFonts w:ascii="Times New Roman" w:hAnsi="Times New Roman"/>
          <w:sz w:val="18"/>
          <w:szCs w:val="20"/>
          <w:lang w:val="en-US" w:eastAsia="it-IT"/>
        </w:rPr>
        <w:t xml:space="preserve">Tel 0823/457911-fax 0823/45112. Cod. Fisc. 93008990611 Cod. </w:t>
      </w:r>
      <w:r w:rsidRPr="002130FA">
        <w:rPr>
          <w:rFonts w:ascii="Times New Roman" w:hAnsi="Times New Roman"/>
          <w:sz w:val="18"/>
          <w:szCs w:val="20"/>
          <w:lang w:eastAsia="it-IT"/>
        </w:rPr>
        <w:t>Mecc.  CEIC806002</w:t>
      </w:r>
    </w:p>
    <w:p w:rsidR="002130FA" w:rsidRPr="002130FA" w:rsidRDefault="00750404" w:rsidP="002130FA">
      <w:pPr>
        <w:spacing w:after="0" w:line="252" w:lineRule="auto"/>
        <w:jc w:val="center"/>
        <w:rPr>
          <w:rFonts w:ascii="Times New Roman" w:hAnsi="Times New Roman"/>
          <w:sz w:val="16"/>
          <w:szCs w:val="16"/>
          <w:lang w:eastAsia="it-IT"/>
        </w:rPr>
      </w:pPr>
      <w:hyperlink r:id="rId16" w:history="1">
        <w:r w:rsidR="00410381" w:rsidRPr="003B1516">
          <w:rPr>
            <w:rStyle w:val="Collegamentoipertestuale"/>
            <w:rFonts w:ascii="Times New Roman" w:hAnsi="Times New Roman"/>
            <w:sz w:val="16"/>
            <w:lang w:eastAsia="it-IT"/>
          </w:rPr>
          <w:t>WWW.ISTITUTOVIVIANI.EDU.IT</w:t>
        </w:r>
      </w:hyperlink>
      <w:hyperlink r:id="rId17" w:history="1">
        <w:r w:rsidR="002130FA" w:rsidRPr="002130FA">
          <w:rPr>
            <w:rFonts w:ascii="Times New Roman" w:hAnsi="Times New Roman"/>
            <w:sz w:val="16"/>
            <w:lang w:eastAsia="it-IT"/>
          </w:rPr>
          <w:t xml:space="preserve"> </w:t>
        </w:r>
      </w:hyperlink>
      <w:hyperlink r:id="rId18" w:history="1">
        <w:r w:rsidR="002130FA" w:rsidRPr="002130FA">
          <w:rPr>
            <w:rFonts w:ascii="Times New Roman" w:hAnsi="Times New Roman"/>
            <w:sz w:val="16"/>
            <w:lang w:eastAsia="it-IT"/>
          </w:rPr>
          <w:t>E</w:t>
        </w:r>
      </w:hyperlink>
      <w:r w:rsidR="002130FA" w:rsidRPr="002130FA">
        <w:rPr>
          <w:rFonts w:ascii="Times New Roman" w:hAnsi="Times New Roman"/>
          <w:sz w:val="16"/>
          <w:szCs w:val="16"/>
          <w:lang w:eastAsia="it-IT"/>
        </w:rPr>
        <w:t>-MAIL CEIC806002@ISTRUZIONE.IT</w:t>
      </w:r>
    </w:p>
    <w:p w:rsidR="002130FA" w:rsidRPr="002130FA" w:rsidRDefault="002130FA" w:rsidP="002130FA">
      <w:pPr>
        <w:spacing w:after="0" w:line="252" w:lineRule="auto"/>
        <w:jc w:val="center"/>
        <w:rPr>
          <w:rFonts w:ascii="Times New Roman" w:hAnsi="Times New Roman" w:cs="Times New Roman"/>
          <w:sz w:val="16"/>
          <w:szCs w:val="16"/>
          <w:lang w:val="en-US" w:eastAsia="it-IT"/>
        </w:rPr>
      </w:pPr>
      <w:r w:rsidRPr="002130FA">
        <w:rPr>
          <w:rFonts w:ascii="Times New Roman" w:hAnsi="Times New Roman"/>
          <w:sz w:val="16"/>
          <w:szCs w:val="16"/>
          <w:lang w:eastAsia="it-IT"/>
        </w:rPr>
        <w:t xml:space="preserve">   </w:t>
      </w:r>
      <w:r w:rsidRPr="002130FA">
        <w:rPr>
          <w:rFonts w:ascii="Times New Roman" w:hAnsi="Times New Roman"/>
          <w:sz w:val="16"/>
          <w:szCs w:val="16"/>
          <w:lang w:val="en-US" w:eastAsia="it-IT"/>
        </w:rPr>
        <w:t>P.E.C CEIC806002@PEC.ISTRUZIONE.IT</w:t>
      </w:r>
    </w:p>
    <w:p w:rsidR="00D861EF" w:rsidRDefault="00D861EF" w:rsidP="003C700B">
      <w:pPr>
        <w:autoSpaceDE w:val="0"/>
        <w:spacing w:after="0"/>
        <w:ind w:right="113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Pr="000624E0">
        <w:rPr>
          <w:sz w:val="24"/>
          <w:szCs w:val="24"/>
        </w:rPr>
        <w:tab/>
      </w:r>
      <w:r w:rsidRPr="000624E0">
        <w:rPr>
          <w:sz w:val="24"/>
          <w:szCs w:val="24"/>
        </w:rPr>
        <w:tab/>
      </w:r>
      <w:r w:rsidRPr="000624E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</w:t>
      </w:r>
      <w:r w:rsidRPr="000624E0">
        <w:rPr>
          <w:sz w:val="24"/>
          <w:szCs w:val="24"/>
        </w:rPr>
        <w:t xml:space="preserve">        </w:t>
      </w:r>
      <w:r w:rsidR="008A2AC6">
        <w:rPr>
          <w:sz w:val="24"/>
          <w:szCs w:val="24"/>
        </w:rPr>
        <w:tab/>
      </w:r>
      <w:r w:rsidR="008A2AC6">
        <w:rPr>
          <w:sz w:val="24"/>
          <w:szCs w:val="24"/>
        </w:rPr>
        <w:tab/>
      </w:r>
      <w:r w:rsidR="008A2AC6">
        <w:rPr>
          <w:sz w:val="24"/>
          <w:szCs w:val="24"/>
        </w:rPr>
        <w:tab/>
      </w:r>
    </w:p>
    <w:p w:rsidR="003C700B" w:rsidRPr="003C700B" w:rsidRDefault="003C700B" w:rsidP="003C700B">
      <w:pPr>
        <w:spacing w:after="0"/>
        <w:jc w:val="right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AL DIRIGENTE SCOLASTICO</w:t>
      </w:r>
    </w:p>
    <w:p w:rsidR="003C700B" w:rsidRPr="003C700B" w:rsidRDefault="003C700B" w:rsidP="003C700B">
      <w:pPr>
        <w:spacing w:after="0"/>
        <w:jc w:val="right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I.C.S “ R. VIVIANI”</w:t>
      </w:r>
    </w:p>
    <w:p w:rsidR="003C700B" w:rsidRPr="003C700B" w:rsidRDefault="003C700B" w:rsidP="003C700B">
      <w:pPr>
        <w:spacing w:after="0"/>
        <w:jc w:val="right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San Marco Evangelista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Il sottoscritto _____________________________________________________________________________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nato a __________________________________________ (____) il ________________________________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residente a _______________________________________ via _______________________________n. ___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cap _____________ codice fiscale _______________________________e-mail________________________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cell. ________________________</w:t>
      </w:r>
      <w:r>
        <w:rPr>
          <w:rFonts w:ascii="Tahoma" w:eastAsia="Times New Roman" w:hAnsi="Tahoma" w:cs="Times New Roman"/>
          <w:sz w:val="20"/>
          <w:szCs w:val="20"/>
          <w:lang w:eastAsia="it-IT"/>
        </w:rPr>
        <w:t xml:space="preserve">_________ 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 xml:space="preserve">in qualità di GENITORE dell’alunno ______________________________________frequentante la </w:t>
      </w:r>
    </w:p>
    <w:p w:rsidR="003C700B" w:rsidRPr="003C700B" w:rsidRDefault="003C700B" w:rsidP="003C700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>
        <w:rPr>
          <w:rFonts w:ascii="Tahoma" w:eastAsia="Times New Roman" w:hAnsi="Tahoma" w:cs="Times New Roman"/>
          <w:sz w:val="20"/>
          <w:szCs w:val="20"/>
          <w:lang w:eastAsia="it-IT"/>
        </w:rPr>
        <w:t>scuola primaria ________</w:t>
      </w: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__________________________________classe_______________</w:t>
      </w:r>
    </w:p>
    <w:p w:rsidR="003C700B" w:rsidRPr="003C700B" w:rsidRDefault="003C700B" w:rsidP="003C700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scuola secondaria di primo grado classe__________________________________________</w:t>
      </w:r>
    </w:p>
    <w:p w:rsidR="003C700B" w:rsidRPr="003C700B" w:rsidRDefault="003C700B" w:rsidP="003C700B">
      <w:pPr>
        <w:spacing w:after="0" w:line="360" w:lineRule="auto"/>
        <w:contextualSpacing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t>in relazione all’emergenza sanitaria connessa alla diffusione del COVID-19 e quindi alla necessità di far usufruire al proprio figlio/a della Didattica</w:t>
      </w: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 xml:space="preserve"> A Distanza, per tutto il periodo di sospensione delle attività didattiche, fino a data da determinarsi,</w:t>
      </w:r>
    </w:p>
    <w:p w:rsidR="003C700B" w:rsidRPr="003C700B" w:rsidRDefault="003C700B" w:rsidP="003C700B">
      <w:pPr>
        <w:spacing w:after="0" w:line="360" w:lineRule="auto"/>
        <w:contextualSpacing/>
        <w:jc w:val="center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CHIEDE</w:t>
      </w:r>
    </w:p>
    <w:p w:rsidR="003C700B" w:rsidRPr="003C700B" w:rsidRDefault="003C700B" w:rsidP="003C700B">
      <w:pPr>
        <w:spacing w:after="0" w:line="360" w:lineRule="auto"/>
        <w:contextualSpacing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La concessione in Comodato d’uso gratuito di un PC PORTATILE messo a disposizione della Scuola</w:t>
      </w:r>
    </w:p>
    <w:p w:rsidR="003C700B" w:rsidRPr="003C700B" w:rsidRDefault="003C700B" w:rsidP="003C700B">
      <w:pPr>
        <w:spacing w:after="0" w:line="360" w:lineRule="auto"/>
        <w:ind w:left="720"/>
        <w:contextualSpacing/>
        <w:jc w:val="center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DICHIARA</w:t>
      </w:r>
    </w:p>
    <w:p w:rsidR="00750404" w:rsidRPr="00750404" w:rsidRDefault="00750404" w:rsidP="00750404">
      <w:pPr>
        <w:pStyle w:val="Paragrafoelenco"/>
        <w:numPr>
          <w:ilvl w:val="0"/>
          <w:numId w:val="23"/>
        </w:numPr>
        <w:suppressAutoHyphens w:val="0"/>
        <w:spacing w:after="0" w:line="360" w:lineRule="auto"/>
        <w:contextualSpacing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750404">
        <w:rPr>
          <w:rFonts w:ascii="Tahoma" w:eastAsia="Times New Roman" w:hAnsi="Tahoma" w:cs="Times New Roman"/>
          <w:sz w:val="20"/>
          <w:szCs w:val="20"/>
          <w:lang w:eastAsia="it-IT"/>
        </w:rPr>
        <w:t>di non essere in possesso e di non poter provvedere all’acquisto di alcun tipo di device utile a consentire la partecipazione alla DAD (Didattica  A Distanza). A tale rigu</w:t>
      </w:r>
      <w:r>
        <w:rPr>
          <w:rFonts w:ascii="Tahoma" w:eastAsia="Times New Roman" w:hAnsi="Tahoma" w:cs="Times New Roman"/>
          <w:sz w:val="20"/>
          <w:szCs w:val="20"/>
          <w:lang w:eastAsia="it-IT"/>
        </w:rPr>
        <w:t>ardo, allega</w:t>
      </w:r>
      <w:r w:rsidRPr="00750404">
        <w:rPr>
          <w:rFonts w:ascii="Tahoma" w:eastAsia="Times New Roman" w:hAnsi="Tahoma" w:cs="Times New Roman"/>
          <w:sz w:val="20"/>
          <w:szCs w:val="20"/>
          <w:lang w:eastAsia="it-IT"/>
        </w:rPr>
        <w:t xml:space="preserve"> la propria dichiarazione ISEE </w:t>
      </w:r>
      <w:r>
        <w:rPr>
          <w:rFonts w:ascii="Tahoma" w:eastAsia="Times New Roman" w:hAnsi="Tahoma" w:cs="Times New Roman"/>
          <w:sz w:val="20"/>
          <w:szCs w:val="20"/>
          <w:lang w:eastAsia="it-IT"/>
        </w:rPr>
        <w:t xml:space="preserve">o </w:t>
      </w:r>
      <w:r w:rsidRPr="00750404">
        <w:rPr>
          <w:rFonts w:ascii="Tahoma" w:eastAsia="Times New Roman" w:hAnsi="Tahoma" w:cs="Times New Roman"/>
          <w:sz w:val="20"/>
          <w:szCs w:val="20"/>
          <w:lang w:eastAsia="it-IT"/>
        </w:rPr>
        <w:t xml:space="preserve">autocertifica che la propria situazione equivalente è pari ad € </w:t>
      </w:r>
      <w:r>
        <w:rPr>
          <w:rFonts w:ascii="Tahoma" w:eastAsia="Times New Roman" w:hAnsi="Tahoma" w:cs="Times New Roman"/>
          <w:sz w:val="20"/>
          <w:szCs w:val="20"/>
          <w:lang w:eastAsia="it-IT"/>
        </w:rPr>
        <w:t>____________</w:t>
      </w:r>
    </w:p>
    <w:p w:rsidR="003C700B" w:rsidRPr="003C700B" w:rsidRDefault="003C700B" w:rsidP="003C700B">
      <w:pPr>
        <w:spacing w:after="0" w:line="240" w:lineRule="auto"/>
        <w:ind w:left="720"/>
        <w:contextualSpacing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Di assumersi tutte le responsabilità derivanti da</w:t>
      </w:r>
      <w:r w:rsidRPr="003C700B">
        <w:rPr>
          <w:rFonts w:eastAsia="Times New Roman" w:cs="Times New Roman"/>
          <w:color w:val="222222"/>
          <w:lang w:eastAsia="it-IT"/>
        </w:rPr>
        <w:t xml:space="preserve"> ogni danno causato al bene ricevuto (PC, Tablet o altro strumento), dello smarrimento o per il deperimento dello stesso, derivante da qualsiasi azione dolosa o colposa a lui imputabile. </w:t>
      </w:r>
    </w:p>
    <w:p w:rsidR="003C700B" w:rsidRPr="003C700B" w:rsidRDefault="003C700B" w:rsidP="003C700B">
      <w:pPr>
        <w:spacing w:after="0" w:line="240" w:lineRule="auto"/>
        <w:ind w:left="720"/>
        <w:contextualSpacing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numPr>
          <w:ilvl w:val="0"/>
          <w:numId w:val="21"/>
        </w:numPr>
        <w:spacing w:after="0" w:line="240" w:lineRule="auto"/>
        <w:contextualSpacing/>
        <w:jc w:val="both"/>
        <w:rPr>
          <w:rFonts w:eastAsia="Times New Roman" w:cs="Times New Roman"/>
          <w:color w:val="222222"/>
          <w:lang w:eastAsia="it-IT"/>
        </w:rPr>
      </w:pPr>
      <w:r w:rsidRPr="003C700B">
        <w:rPr>
          <w:rFonts w:eastAsia="Times New Roman" w:cs="Times New Roman"/>
          <w:color w:val="222222"/>
          <w:lang w:eastAsia="it-IT"/>
        </w:rPr>
        <w:t>Di assumere nei confronti dell’istituzione scolastica i seguenti impegni:</w:t>
      </w:r>
    </w:p>
    <w:p w:rsidR="003C700B" w:rsidRPr="003C700B" w:rsidRDefault="003C700B" w:rsidP="003C700B">
      <w:pPr>
        <w:spacing w:after="0" w:line="240" w:lineRule="auto"/>
        <w:ind w:left="720"/>
        <w:contextualSpacing/>
        <w:jc w:val="both"/>
        <w:rPr>
          <w:rFonts w:eastAsia="Times New Roman" w:cs="Times New Roman"/>
          <w:color w:val="222222"/>
          <w:lang w:eastAsia="it-IT"/>
        </w:rPr>
      </w:pPr>
      <w:r w:rsidRPr="003C700B">
        <w:rPr>
          <w:rFonts w:eastAsia="Times New Roman" w:cs="Times New Roman"/>
          <w:color w:val="222222"/>
          <w:lang w:eastAsia="it-IT"/>
        </w:rPr>
        <w:t>– non cedere a terzi il godimento del bene oggetto della concessione;</w:t>
      </w:r>
    </w:p>
    <w:p w:rsidR="003C700B" w:rsidRPr="003C700B" w:rsidRDefault="003C700B" w:rsidP="003C700B">
      <w:pPr>
        <w:spacing w:after="0" w:line="240" w:lineRule="auto"/>
        <w:ind w:left="720"/>
        <w:contextualSpacing/>
        <w:jc w:val="both"/>
        <w:rPr>
          <w:rFonts w:eastAsia="Times New Roman" w:cs="Times New Roman"/>
          <w:color w:val="222222"/>
          <w:lang w:eastAsia="it-IT"/>
        </w:rPr>
      </w:pPr>
      <w:r w:rsidRPr="003C700B">
        <w:rPr>
          <w:rFonts w:eastAsia="Times New Roman" w:cs="Times New Roman"/>
          <w:color w:val="222222"/>
          <w:lang w:eastAsia="it-IT"/>
        </w:rPr>
        <w:t>– custodire e conservare il bene con la diligenza;</w:t>
      </w:r>
    </w:p>
    <w:p w:rsidR="003C700B" w:rsidRPr="003C700B" w:rsidRDefault="003C700B" w:rsidP="003C700B">
      <w:pPr>
        <w:spacing w:after="0" w:line="240" w:lineRule="auto"/>
        <w:ind w:left="720"/>
        <w:contextualSpacing/>
        <w:jc w:val="both"/>
        <w:rPr>
          <w:rFonts w:eastAsia="Times New Roman" w:cs="Times New Roman"/>
          <w:color w:val="222222"/>
          <w:lang w:eastAsia="it-IT"/>
        </w:rPr>
      </w:pPr>
      <w:r w:rsidRPr="003C700B">
        <w:rPr>
          <w:rFonts w:eastAsia="Times New Roman" w:cs="Times New Roman"/>
          <w:color w:val="222222"/>
          <w:lang w:eastAsia="it-IT"/>
        </w:rPr>
        <w:t>– restituire lo stesso bene ricevuto, nello stato in cui lo riceve, alla ripresa delle lezioni, con la riapertura della scuola.</w:t>
      </w:r>
    </w:p>
    <w:p w:rsidR="003C700B" w:rsidRPr="003C700B" w:rsidRDefault="003C700B" w:rsidP="003C700B">
      <w:pPr>
        <w:spacing w:after="0" w:line="360" w:lineRule="auto"/>
        <w:ind w:left="720"/>
        <w:contextualSpacing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bookmarkStart w:id="0" w:name="_GoBack"/>
      <w:bookmarkEnd w:id="0"/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lastRenderedPageBreak/>
        <w:t xml:space="preserve">Il sottoscritto, consapevole delle sanzioni penali previste dall’art. 76 del DPR 28/12/2000 n. 445 per le ipotesi di falsità in atti e dichiarazioni mendaci, </w:t>
      </w:r>
      <w:r w:rsidRPr="003C700B">
        <w:rPr>
          <w:rFonts w:ascii="Tahoma" w:eastAsia="Times New Roman" w:hAnsi="Tahoma" w:cs="Tahoma"/>
          <w:sz w:val="20"/>
          <w:szCs w:val="20"/>
          <w:u w:val="single"/>
          <w:lang w:eastAsia="it-IT"/>
        </w:rPr>
        <w:t>dichiara</w:t>
      </w:r>
      <w:r w:rsidRPr="003C700B">
        <w:rPr>
          <w:rFonts w:ascii="Tahoma" w:eastAsia="Times New Roman" w:hAnsi="Tahoma" w:cs="Tahoma"/>
          <w:sz w:val="20"/>
          <w:szCs w:val="20"/>
          <w:lang w:eastAsia="it-IT"/>
        </w:rPr>
        <w:t xml:space="preserve"> ai sensi dell’art. 3 Legge 136/2010, che i dati forniti nella presente dichiarazione sono veritieri. </w:t>
      </w: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C700B" w:rsidRPr="003C700B" w:rsidRDefault="003C700B" w:rsidP="003C700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t>ALLEGA FOTOCOPIA DELLA CARTA D’INDENTITA’.</w:t>
      </w: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3C700B">
        <w:rPr>
          <w:rFonts w:ascii="Tahoma" w:eastAsia="Times New Roman" w:hAnsi="Tahoma" w:cs="Tahoma"/>
          <w:sz w:val="20"/>
          <w:szCs w:val="20"/>
          <w:lang w:eastAsia="it-IT"/>
        </w:rPr>
        <w:tab/>
        <w:t>Altrimenti:</w:t>
      </w:r>
    </w:p>
    <w:p w:rsidR="003C700B" w:rsidRPr="003C700B" w:rsidRDefault="003C700B" w:rsidP="003C700B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t>NON POTENDO ALLEGARE LA FOTOCOPIA DELLA PROPRIA CARTA D’IDENTITA’ INDICA:</w:t>
      </w: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t>IL NUMERO DELLA CARTA D’IDENTITA’ E’________________________________</w:t>
      </w: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t>RILASCIATA DA ___________________________________________________</w:t>
      </w: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3C700B">
        <w:rPr>
          <w:rFonts w:ascii="Tahoma" w:eastAsia="Times New Roman" w:hAnsi="Tahoma" w:cs="Tahoma"/>
          <w:sz w:val="20"/>
          <w:szCs w:val="20"/>
          <w:lang w:eastAsia="it-IT"/>
        </w:rPr>
        <w:t>DATA DI SCADENZA _______________________________________________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 xml:space="preserve"> 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>Data_______________________</w:t>
      </w: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ab/>
      </w: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ab/>
      </w: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ab/>
      </w: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ab/>
      </w: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ab/>
      </w:r>
      <w:r w:rsidRPr="003C700B">
        <w:rPr>
          <w:rFonts w:ascii="Tahoma" w:eastAsia="Times New Roman" w:hAnsi="Tahoma" w:cs="Times New Roman"/>
          <w:sz w:val="20"/>
          <w:szCs w:val="20"/>
          <w:lang w:eastAsia="it-IT"/>
        </w:rPr>
        <w:tab/>
        <w:t>FIRMA</w:t>
      </w: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360" w:lineRule="auto"/>
        <w:jc w:val="both"/>
        <w:rPr>
          <w:rFonts w:ascii="Tahoma" w:eastAsia="Times New Roman" w:hAnsi="Tahoma" w:cs="Times New Roman"/>
          <w:sz w:val="20"/>
          <w:szCs w:val="20"/>
          <w:lang w:eastAsia="it-IT"/>
        </w:rPr>
      </w:pPr>
    </w:p>
    <w:p w:rsidR="003C700B" w:rsidRPr="003C700B" w:rsidRDefault="003C700B" w:rsidP="003C700B">
      <w:pPr>
        <w:spacing w:after="0" w:line="360" w:lineRule="auto"/>
        <w:ind w:right="-427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C700B">
        <w:rPr>
          <w:rFonts w:ascii="Times New Roman" w:eastAsia="Times New Roman" w:hAnsi="Times New Roman" w:cs="Times New Roman"/>
          <w:b/>
          <w:lang w:eastAsia="it-IT"/>
        </w:rPr>
        <w:t xml:space="preserve">N.B.: la richiesta, data l’urgenza, dovrà essere inviata alla mail </w:t>
      </w:r>
      <w:hyperlink r:id="rId19" w:history="1">
        <w:r w:rsidRPr="003C700B">
          <w:rPr>
            <w:rFonts w:ascii="Times New Roman" w:eastAsia="Times New Roman" w:hAnsi="Times New Roman" w:cs="Times New Roman"/>
            <w:b/>
            <w:color w:val="0000FF"/>
            <w:u w:val="single"/>
            <w:lang w:eastAsia="it-IT"/>
          </w:rPr>
          <w:t>ceic806002@istruzione.it</w:t>
        </w:r>
      </w:hyperlink>
      <w:r w:rsidRPr="003C700B">
        <w:rPr>
          <w:rFonts w:ascii="Times New Roman" w:eastAsia="Times New Roman" w:hAnsi="Times New Roman" w:cs="Times New Roman"/>
          <w:b/>
          <w:lang w:eastAsia="it-IT"/>
        </w:rPr>
        <w:t xml:space="preserve"> entro mercoledì 21 ottobre 2020</w:t>
      </w:r>
    </w:p>
    <w:p w:rsidR="003C700B" w:rsidRDefault="003C700B" w:rsidP="00D861EF">
      <w:pPr>
        <w:autoSpaceDE w:val="0"/>
        <w:spacing w:after="0"/>
        <w:ind w:left="113" w:right="113"/>
        <w:rPr>
          <w:sz w:val="24"/>
          <w:szCs w:val="24"/>
        </w:rPr>
      </w:pPr>
    </w:p>
    <w:sectPr w:rsidR="003C700B" w:rsidSect="00EF1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F8" w:rsidRDefault="00680CF8" w:rsidP="00F10F58">
      <w:pPr>
        <w:spacing w:after="0" w:line="240" w:lineRule="auto"/>
      </w:pPr>
      <w:r>
        <w:separator/>
      </w:r>
    </w:p>
  </w:endnote>
  <w:endnote w:type="continuationSeparator" w:id="0">
    <w:p w:rsidR="00680CF8" w:rsidRDefault="00680CF8" w:rsidP="00F1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F8" w:rsidRDefault="00680CF8" w:rsidP="00F10F58">
      <w:pPr>
        <w:spacing w:after="0" w:line="240" w:lineRule="auto"/>
      </w:pPr>
      <w:r>
        <w:separator/>
      </w:r>
    </w:p>
  </w:footnote>
  <w:footnote w:type="continuationSeparator" w:id="0">
    <w:p w:rsidR="00680CF8" w:rsidRDefault="00680CF8" w:rsidP="00F1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72A9BFC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"/>
      <w:lvlJc w:val="left"/>
      <w:pPr>
        <w:tabs>
          <w:tab w:val="num" w:pos="1627"/>
        </w:tabs>
        <w:ind w:left="1627" w:hanging="405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2302"/>
        </w:tabs>
        <w:ind w:left="2302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1485"/>
        </w:tabs>
        <w:ind w:left="1485" w:hanging="405"/>
      </w:pPr>
      <w:rPr>
        <w:rFonts w:ascii="Cambria" w:hAnsi="Cambria" w:cs="Cambria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cs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NewRomanPSMT" w:hAnsi="TimesNewRomanPSMT" w:cs="TimesNewRomanPSMT"/>
      </w:rPr>
    </w:lvl>
  </w:abstractNum>
  <w:abstractNum w:abstractNumId="5" w15:restartNumberingAfterBreak="0">
    <w:nsid w:val="00000008"/>
    <w:multiLevelType w:val="singleLevel"/>
    <w:tmpl w:val="AED481FE"/>
    <w:name w:val="WW8Num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"/>
      <w:lvlJc w:val="left"/>
      <w:pPr>
        <w:tabs>
          <w:tab w:val="num" w:pos="1485"/>
        </w:tabs>
        <w:ind w:left="1485" w:hanging="405"/>
      </w:pPr>
      <w:rPr>
        <w:rFonts w:ascii="Cambria" w:hAnsi="Cambria" w:cs="Cambria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cs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NewRomanPSMT" w:hAnsi="TimesNewRomanPSMT" w:cs="TimesNewRomanPSMT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1"/>
    <w:multiLevelType w:val="singleLevel"/>
    <w:tmpl w:val="37BEDA76"/>
    <w:name w:val="WW8Num1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0AE3E63"/>
    <w:multiLevelType w:val="hybridMultilevel"/>
    <w:tmpl w:val="50A42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760D8"/>
    <w:multiLevelType w:val="hybridMultilevel"/>
    <w:tmpl w:val="EE8ADA90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5E36CFA"/>
    <w:multiLevelType w:val="hybridMultilevel"/>
    <w:tmpl w:val="288852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A3F2F"/>
    <w:multiLevelType w:val="hybridMultilevel"/>
    <w:tmpl w:val="6C92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66703"/>
    <w:multiLevelType w:val="hybridMultilevel"/>
    <w:tmpl w:val="665C5F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03E18"/>
    <w:multiLevelType w:val="hybridMultilevel"/>
    <w:tmpl w:val="CE5A0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A50FA"/>
    <w:multiLevelType w:val="hybridMultilevel"/>
    <w:tmpl w:val="929CE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A94149"/>
    <w:multiLevelType w:val="hybridMultilevel"/>
    <w:tmpl w:val="887C7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B6EF7"/>
    <w:multiLevelType w:val="hybridMultilevel"/>
    <w:tmpl w:val="D9BE11DC"/>
    <w:lvl w:ilvl="0" w:tplc="04100017">
      <w:start w:val="1"/>
      <w:numFmt w:val="lowerLetter"/>
      <w:lvlText w:val="%1)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20"/>
  </w:num>
  <w:num w:numId="16">
    <w:abstractNumId w:val="17"/>
  </w:num>
  <w:num w:numId="17">
    <w:abstractNumId w:val="21"/>
  </w:num>
  <w:num w:numId="18">
    <w:abstractNumId w:val="16"/>
  </w:num>
  <w:num w:numId="19">
    <w:abstractNumId w:val="19"/>
  </w:num>
  <w:num w:numId="20">
    <w:abstractNumId w:val="13"/>
  </w:num>
  <w:num w:numId="21">
    <w:abstractNumId w:val="15"/>
  </w:num>
  <w:num w:numId="22">
    <w:abstractNumId w:val="14"/>
  </w:num>
  <w:num w:numId="2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F5"/>
    <w:rsid w:val="0000240D"/>
    <w:rsid w:val="00006D1C"/>
    <w:rsid w:val="00021668"/>
    <w:rsid w:val="00034E23"/>
    <w:rsid w:val="00043540"/>
    <w:rsid w:val="00063BD1"/>
    <w:rsid w:val="0008570E"/>
    <w:rsid w:val="00093252"/>
    <w:rsid w:val="000C33A6"/>
    <w:rsid w:val="000D2EB5"/>
    <w:rsid w:val="000E3D68"/>
    <w:rsid w:val="000E51B8"/>
    <w:rsid w:val="001018A4"/>
    <w:rsid w:val="00106953"/>
    <w:rsid w:val="001101EA"/>
    <w:rsid w:val="0011403C"/>
    <w:rsid w:val="00121DD4"/>
    <w:rsid w:val="00133E1B"/>
    <w:rsid w:val="001436C0"/>
    <w:rsid w:val="00144F0D"/>
    <w:rsid w:val="00174A3A"/>
    <w:rsid w:val="001B3861"/>
    <w:rsid w:val="001E790D"/>
    <w:rsid w:val="001F493C"/>
    <w:rsid w:val="002104BB"/>
    <w:rsid w:val="002130FA"/>
    <w:rsid w:val="00276A81"/>
    <w:rsid w:val="00286597"/>
    <w:rsid w:val="002A3F8E"/>
    <w:rsid w:val="002B2B42"/>
    <w:rsid w:val="002B4075"/>
    <w:rsid w:val="002B42B1"/>
    <w:rsid w:val="002B64C8"/>
    <w:rsid w:val="002D683E"/>
    <w:rsid w:val="002E79C8"/>
    <w:rsid w:val="00327410"/>
    <w:rsid w:val="003519CE"/>
    <w:rsid w:val="003648BC"/>
    <w:rsid w:val="003A7B0C"/>
    <w:rsid w:val="003C37B3"/>
    <w:rsid w:val="003C700B"/>
    <w:rsid w:val="003D33DD"/>
    <w:rsid w:val="003E78FE"/>
    <w:rsid w:val="00404C88"/>
    <w:rsid w:val="00410381"/>
    <w:rsid w:val="00417D8B"/>
    <w:rsid w:val="004228CC"/>
    <w:rsid w:val="0045481B"/>
    <w:rsid w:val="004603F0"/>
    <w:rsid w:val="004642BD"/>
    <w:rsid w:val="00471B2E"/>
    <w:rsid w:val="00481E5A"/>
    <w:rsid w:val="004A154F"/>
    <w:rsid w:val="004D691D"/>
    <w:rsid w:val="004E5543"/>
    <w:rsid w:val="00520244"/>
    <w:rsid w:val="005368DB"/>
    <w:rsid w:val="0057405E"/>
    <w:rsid w:val="00594326"/>
    <w:rsid w:val="005A01B1"/>
    <w:rsid w:val="005A0FAC"/>
    <w:rsid w:val="005A145F"/>
    <w:rsid w:val="005A5304"/>
    <w:rsid w:val="005A5397"/>
    <w:rsid w:val="005B5581"/>
    <w:rsid w:val="005B5588"/>
    <w:rsid w:val="005B6431"/>
    <w:rsid w:val="005C6A82"/>
    <w:rsid w:val="005E04C0"/>
    <w:rsid w:val="005E0A2A"/>
    <w:rsid w:val="006008AF"/>
    <w:rsid w:val="0062709A"/>
    <w:rsid w:val="006276ED"/>
    <w:rsid w:val="006425CE"/>
    <w:rsid w:val="0065079B"/>
    <w:rsid w:val="00680CF8"/>
    <w:rsid w:val="006848C1"/>
    <w:rsid w:val="00686C6A"/>
    <w:rsid w:val="00695106"/>
    <w:rsid w:val="006960F7"/>
    <w:rsid w:val="006C0B34"/>
    <w:rsid w:val="0070652D"/>
    <w:rsid w:val="00713879"/>
    <w:rsid w:val="0072317E"/>
    <w:rsid w:val="00726A80"/>
    <w:rsid w:val="00750404"/>
    <w:rsid w:val="00750D4A"/>
    <w:rsid w:val="00757B9D"/>
    <w:rsid w:val="00772548"/>
    <w:rsid w:val="00783D00"/>
    <w:rsid w:val="007D374B"/>
    <w:rsid w:val="007E21B7"/>
    <w:rsid w:val="007E7A76"/>
    <w:rsid w:val="007F0123"/>
    <w:rsid w:val="00801D3E"/>
    <w:rsid w:val="00831B61"/>
    <w:rsid w:val="00850903"/>
    <w:rsid w:val="00871BF3"/>
    <w:rsid w:val="00872069"/>
    <w:rsid w:val="00872CC5"/>
    <w:rsid w:val="00896A32"/>
    <w:rsid w:val="008A2AC6"/>
    <w:rsid w:val="008C0B64"/>
    <w:rsid w:val="008E5E49"/>
    <w:rsid w:val="008E753B"/>
    <w:rsid w:val="009048A3"/>
    <w:rsid w:val="00913E16"/>
    <w:rsid w:val="009225D8"/>
    <w:rsid w:val="00943707"/>
    <w:rsid w:val="00953EF9"/>
    <w:rsid w:val="00960C33"/>
    <w:rsid w:val="00973C39"/>
    <w:rsid w:val="009765DF"/>
    <w:rsid w:val="00977EBB"/>
    <w:rsid w:val="009869B1"/>
    <w:rsid w:val="009B3E1A"/>
    <w:rsid w:val="009C2E66"/>
    <w:rsid w:val="009C3A67"/>
    <w:rsid w:val="009C7626"/>
    <w:rsid w:val="009F67CB"/>
    <w:rsid w:val="00A17C31"/>
    <w:rsid w:val="00A20F70"/>
    <w:rsid w:val="00A5499A"/>
    <w:rsid w:val="00A81875"/>
    <w:rsid w:val="00A84DC6"/>
    <w:rsid w:val="00A92FAF"/>
    <w:rsid w:val="00A95860"/>
    <w:rsid w:val="00AB0B26"/>
    <w:rsid w:val="00AC050B"/>
    <w:rsid w:val="00AE22EC"/>
    <w:rsid w:val="00AE6F26"/>
    <w:rsid w:val="00B2704C"/>
    <w:rsid w:val="00B44F21"/>
    <w:rsid w:val="00B510F5"/>
    <w:rsid w:val="00B5754A"/>
    <w:rsid w:val="00B6677F"/>
    <w:rsid w:val="00BA4F6E"/>
    <w:rsid w:val="00BB4800"/>
    <w:rsid w:val="00BF7831"/>
    <w:rsid w:val="00C00823"/>
    <w:rsid w:val="00C0523C"/>
    <w:rsid w:val="00C05A9C"/>
    <w:rsid w:val="00C24B9D"/>
    <w:rsid w:val="00C825EC"/>
    <w:rsid w:val="00C92BB4"/>
    <w:rsid w:val="00CA28E4"/>
    <w:rsid w:val="00CA7E8E"/>
    <w:rsid w:val="00CC181F"/>
    <w:rsid w:val="00CC6650"/>
    <w:rsid w:val="00CE46A1"/>
    <w:rsid w:val="00CF6794"/>
    <w:rsid w:val="00D020EC"/>
    <w:rsid w:val="00D055B3"/>
    <w:rsid w:val="00D07B71"/>
    <w:rsid w:val="00D130AB"/>
    <w:rsid w:val="00D24A38"/>
    <w:rsid w:val="00D514EC"/>
    <w:rsid w:val="00D56498"/>
    <w:rsid w:val="00D6569F"/>
    <w:rsid w:val="00D861EF"/>
    <w:rsid w:val="00DB2C73"/>
    <w:rsid w:val="00DB591C"/>
    <w:rsid w:val="00DD2840"/>
    <w:rsid w:val="00E00382"/>
    <w:rsid w:val="00E0698B"/>
    <w:rsid w:val="00E069C3"/>
    <w:rsid w:val="00E12DC5"/>
    <w:rsid w:val="00E204B0"/>
    <w:rsid w:val="00E35F51"/>
    <w:rsid w:val="00E42EFC"/>
    <w:rsid w:val="00E54E57"/>
    <w:rsid w:val="00E907AA"/>
    <w:rsid w:val="00EB6A5E"/>
    <w:rsid w:val="00EE1A4D"/>
    <w:rsid w:val="00EF1981"/>
    <w:rsid w:val="00F02EB3"/>
    <w:rsid w:val="00F10F58"/>
    <w:rsid w:val="00F21CC1"/>
    <w:rsid w:val="00F25C9A"/>
    <w:rsid w:val="00F26643"/>
    <w:rsid w:val="00F26D52"/>
    <w:rsid w:val="00F42517"/>
    <w:rsid w:val="00F50C86"/>
    <w:rsid w:val="00F5798D"/>
    <w:rsid w:val="00F61E87"/>
    <w:rsid w:val="00F93137"/>
    <w:rsid w:val="00FB6EE0"/>
    <w:rsid w:val="00FC64F5"/>
    <w:rsid w:val="00FD7141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34C29"/>
  <w15:docId w15:val="{5820782F-FD1E-48AC-89F4-3F43E426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F0D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C64F5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018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2D68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C64F5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FC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C64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225D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225D8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25D8"/>
    <w:rPr>
      <w:rFonts w:ascii="Arial" w:hAnsi="Arial" w:cs="Arial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9225D8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225D8"/>
    <w:rPr>
      <w:rFonts w:ascii="Calibri" w:eastAsia="Times New Roman" w:hAnsi="Calibri" w:cs="Calibri"/>
      <w:lang w:eastAsia="ar-SA" w:bidi="ar-SA"/>
    </w:rPr>
  </w:style>
  <w:style w:type="paragraph" w:styleId="Paragrafoelenco">
    <w:name w:val="List Paragraph"/>
    <w:basedOn w:val="Normale"/>
    <w:uiPriority w:val="34"/>
    <w:qFormat/>
    <w:rsid w:val="009225D8"/>
    <w:pPr>
      <w:suppressAutoHyphens/>
      <w:ind w:left="720"/>
    </w:pPr>
    <w:rPr>
      <w:lang w:eastAsia="ar-SA"/>
    </w:rPr>
  </w:style>
  <w:style w:type="paragraph" w:customStyle="1" w:styleId="Contenutocornice">
    <w:name w:val="Contenuto cornice"/>
    <w:basedOn w:val="Corpotesto"/>
    <w:uiPriority w:val="99"/>
    <w:rsid w:val="009225D8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basedOn w:val="Carpredefinitoparagrafo"/>
    <w:uiPriority w:val="99"/>
    <w:rsid w:val="009225D8"/>
  </w:style>
  <w:style w:type="paragraph" w:styleId="Corpotesto">
    <w:name w:val="Body Text"/>
    <w:basedOn w:val="Normale"/>
    <w:link w:val="CorpotestoCarattere"/>
    <w:uiPriority w:val="99"/>
    <w:semiHidden/>
    <w:rsid w:val="009225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225D8"/>
  </w:style>
  <w:style w:type="character" w:styleId="Enfasigrassetto">
    <w:name w:val="Strong"/>
    <w:uiPriority w:val="22"/>
    <w:qFormat/>
    <w:locked/>
    <w:rsid w:val="009869B1"/>
    <w:rPr>
      <w:b/>
      <w:bCs/>
    </w:rPr>
  </w:style>
  <w:style w:type="paragraph" w:customStyle="1" w:styleId="Default">
    <w:name w:val="Default"/>
    <w:uiPriority w:val="99"/>
    <w:rsid w:val="009869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loatl">
    <w:name w:val="floatl"/>
    <w:basedOn w:val="Normale"/>
    <w:rsid w:val="0098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D683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ormaleWeb">
    <w:name w:val="Normal (Web)"/>
    <w:basedOn w:val="Normale"/>
    <w:uiPriority w:val="99"/>
    <w:unhideWhenUsed/>
    <w:rsid w:val="002D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0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600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istitutoviviani.gov.i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istitutoviviani.gov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TITUTOVIVIANI.EDU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yperlink" Target="mailto:ceic806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F66E-A01C-4C7D-B224-B3CBBEDF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362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patrizia</cp:lastModifiedBy>
  <cp:revision>4</cp:revision>
  <cp:lastPrinted>2018-09-21T11:18:00Z</cp:lastPrinted>
  <dcterms:created xsi:type="dcterms:W3CDTF">2020-10-19T08:24:00Z</dcterms:created>
  <dcterms:modified xsi:type="dcterms:W3CDTF">2020-10-19T09:23:00Z</dcterms:modified>
</cp:coreProperties>
</file>