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FA" w:rsidRPr="002130FA" w:rsidRDefault="002130FA" w:rsidP="002130FA">
      <w:pPr>
        <w:spacing w:after="10" w:line="254" w:lineRule="auto"/>
        <w:ind w:left="25"/>
        <w:rPr>
          <w:color w:val="000000"/>
          <w:sz w:val="6"/>
          <w:szCs w:val="6"/>
          <w:lang w:eastAsia="it-IT"/>
        </w:rPr>
      </w:pPr>
      <w:r w:rsidRPr="002130FA">
        <w:rPr>
          <w:color w:val="00000A"/>
          <w:sz w:val="6"/>
          <w:szCs w:val="6"/>
          <w:lang w:eastAsia="it-IT"/>
        </w:rPr>
        <w:t xml:space="preserve">                           </w:t>
      </w:r>
    </w:p>
    <w:p w:rsidR="002130FA" w:rsidRPr="002130FA" w:rsidRDefault="00FF65CD" w:rsidP="002130FA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22129</wp:posOffset>
            </wp:positionV>
            <wp:extent cx="781050" cy="1847850"/>
            <wp:effectExtent l="19050" t="0" r="0" b="0"/>
            <wp:wrapNone/>
            <wp:docPr id="6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0FA" w:rsidRPr="002130FA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0FA"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0FA"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0FA" w:rsidRPr="002130FA">
        <w:rPr>
          <w:rFonts w:cs="Times New Roman"/>
          <w:color w:val="000000"/>
          <w:lang w:eastAsia="it-IT"/>
        </w:rPr>
        <w:t xml:space="preserve">                                            </w:t>
      </w:r>
      <w:r w:rsidR="00D07B71">
        <w:rPr>
          <w:rFonts w:ascii="Times New Roman" w:hAnsi="Times New Roman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>
                <wp:extent cx="1619250" cy="641985"/>
                <wp:effectExtent l="0" t="3175" r="1270" b="2540"/>
                <wp:docPr id="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0FA" w:rsidRDefault="002130FA" w:rsidP="002130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">
    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2130FA" w:rsidRDefault="002130FA" w:rsidP="002130F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">
                  <v:imagedata r:id="rId15" o:title=""/>
                </v:shape>
    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  <w:r w:rsidR="002130FA" w:rsidRPr="002130FA">
        <w:rPr>
          <w:rFonts w:cs="Times New Roman"/>
          <w:color w:val="000000"/>
          <w:lang w:eastAsia="it-IT"/>
        </w:rPr>
        <w:t xml:space="preserve"> </w:t>
      </w:r>
    </w:p>
    <w:p w:rsidR="002130FA" w:rsidRPr="002130FA" w:rsidRDefault="002130FA" w:rsidP="002130FA">
      <w:pPr>
        <w:suppressAutoHyphens/>
        <w:spacing w:after="147" w:line="240" w:lineRule="auto"/>
        <w:ind w:right="233"/>
        <w:jc w:val="center"/>
        <w:rPr>
          <w:rFonts w:ascii="Times New Roman" w:hAnsi="Times New Roman"/>
          <w:sz w:val="16"/>
          <w:szCs w:val="16"/>
          <w:lang w:eastAsia="it-IT"/>
        </w:rPr>
      </w:pPr>
      <w:r w:rsidRPr="002130FA">
        <w:rPr>
          <w:rFonts w:ascii="Times New Roman" w:hAnsi="Times New Roman" w:cs="Times New Roman"/>
          <w:sz w:val="16"/>
          <w:szCs w:val="20"/>
          <w:lang w:eastAsia="it-IT"/>
        </w:rPr>
        <w:t xml:space="preserve">                            Con </w:t>
      </w:r>
      <w:r w:rsidRPr="002130FA">
        <w:rPr>
          <w:rFonts w:ascii="Times New Roman" w:hAnsi="Times New Roman" w:cs="Times New Roman"/>
          <w:sz w:val="14"/>
          <w:szCs w:val="16"/>
          <w:lang w:eastAsia="it-IT"/>
        </w:rPr>
        <w:t>l’Europa, investiamo nel vostro futuro</w:t>
      </w:r>
    </w:p>
    <w:p w:rsidR="002130FA" w:rsidRPr="002130FA" w:rsidRDefault="002130FA" w:rsidP="002130FA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ISTITUTO COMPRENSIVO STATALE</w:t>
      </w:r>
    </w:p>
    <w:p w:rsidR="002130FA" w:rsidRPr="002130FA" w:rsidRDefault="002130FA" w:rsidP="002130FA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“</w:t>
      </w:r>
      <w:r w:rsidRPr="002130FA">
        <w:rPr>
          <w:rFonts w:ascii="Goudy Old Style" w:eastAsia="Goudy Old Style" w:hAnsi="Goudy Old Style" w:cs="Goudy Old Style"/>
          <w:b/>
          <w:sz w:val="36"/>
          <w:szCs w:val="36"/>
          <w:lang w:eastAsia="it-IT"/>
        </w:rPr>
        <w:t>RAFFAELE VIVIANI</w:t>
      </w: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”</w:t>
      </w:r>
    </w:p>
    <w:p w:rsidR="002130FA" w:rsidRPr="002130FA" w:rsidRDefault="002130FA" w:rsidP="002130FA">
      <w:pPr>
        <w:tabs>
          <w:tab w:val="center" w:pos="488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Via Leonardo da Vinci</w:t>
      </w:r>
      <w:r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 xml:space="preserve"> n.</w:t>
      </w:r>
      <w:r w:rsidRPr="002130FA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4 - 81050 San Marco Evangelista (CE)</w:t>
      </w:r>
    </w:p>
    <w:p w:rsidR="002130FA" w:rsidRPr="00704158" w:rsidRDefault="002130FA" w:rsidP="002130FA">
      <w:pPr>
        <w:suppressAutoHyphens/>
        <w:spacing w:after="0" w:line="240" w:lineRule="auto"/>
        <w:ind w:left="1353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831B61">
        <w:rPr>
          <w:rFonts w:ascii="Times New Roman" w:hAnsi="Times New Roman"/>
          <w:sz w:val="18"/>
          <w:szCs w:val="20"/>
          <w:lang w:val="en-US" w:eastAsia="it-IT"/>
        </w:rPr>
        <w:t xml:space="preserve">Tel 0823/457911-fax 0823/45112. Cod. </w:t>
      </w:r>
      <w:proofErr w:type="spellStart"/>
      <w:r w:rsidRPr="00831B61">
        <w:rPr>
          <w:rFonts w:ascii="Times New Roman" w:hAnsi="Times New Roman"/>
          <w:sz w:val="18"/>
          <w:szCs w:val="20"/>
          <w:lang w:val="en-US" w:eastAsia="it-IT"/>
        </w:rPr>
        <w:t>Fisc</w:t>
      </w:r>
      <w:proofErr w:type="spellEnd"/>
      <w:r w:rsidRPr="00831B61">
        <w:rPr>
          <w:rFonts w:ascii="Times New Roman" w:hAnsi="Times New Roman"/>
          <w:sz w:val="18"/>
          <w:szCs w:val="20"/>
          <w:lang w:val="en-US" w:eastAsia="it-IT"/>
        </w:rPr>
        <w:t xml:space="preserve">. 93008990611 Cod. </w:t>
      </w:r>
      <w:proofErr w:type="spellStart"/>
      <w:r w:rsidRPr="00704158">
        <w:rPr>
          <w:rFonts w:ascii="Times New Roman" w:hAnsi="Times New Roman"/>
          <w:sz w:val="18"/>
          <w:szCs w:val="20"/>
          <w:lang w:eastAsia="it-IT"/>
        </w:rPr>
        <w:t>Mecc</w:t>
      </w:r>
      <w:proofErr w:type="spellEnd"/>
      <w:r w:rsidRPr="00704158">
        <w:rPr>
          <w:rFonts w:ascii="Times New Roman" w:hAnsi="Times New Roman"/>
          <w:sz w:val="18"/>
          <w:szCs w:val="20"/>
          <w:lang w:eastAsia="it-IT"/>
        </w:rPr>
        <w:t>.  CEIC806002</w:t>
      </w:r>
    </w:p>
    <w:p w:rsidR="002130FA" w:rsidRPr="00C557FF" w:rsidRDefault="00704158" w:rsidP="002130FA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eastAsia="it-IT"/>
        </w:rPr>
      </w:pPr>
      <w:hyperlink r:id="rId17" w:history="1">
        <w:r w:rsidR="00410381" w:rsidRPr="00C557FF">
          <w:rPr>
            <w:rStyle w:val="Collegamentoipertestuale"/>
            <w:rFonts w:ascii="Times New Roman" w:hAnsi="Times New Roman"/>
            <w:sz w:val="16"/>
            <w:lang w:eastAsia="it-IT"/>
          </w:rPr>
          <w:t>WWW.ISTITUTOVIVIANI.EDU.IT</w:t>
        </w:r>
      </w:hyperlink>
      <w:hyperlink r:id="rId18" w:history="1">
        <w:r w:rsidR="002130FA" w:rsidRPr="00C557FF">
          <w:rPr>
            <w:rFonts w:ascii="Times New Roman" w:hAnsi="Times New Roman"/>
            <w:sz w:val="16"/>
            <w:lang w:eastAsia="it-IT"/>
          </w:rPr>
          <w:t xml:space="preserve"> </w:t>
        </w:r>
      </w:hyperlink>
      <w:hyperlink r:id="rId19" w:history="1">
        <w:r w:rsidR="002130FA" w:rsidRPr="00C557FF">
          <w:rPr>
            <w:rFonts w:ascii="Times New Roman" w:hAnsi="Times New Roman"/>
            <w:sz w:val="16"/>
            <w:lang w:eastAsia="it-IT"/>
          </w:rPr>
          <w:t>E</w:t>
        </w:r>
      </w:hyperlink>
      <w:r w:rsidR="002130FA" w:rsidRPr="00C557FF">
        <w:rPr>
          <w:rFonts w:ascii="Times New Roman" w:hAnsi="Times New Roman"/>
          <w:sz w:val="16"/>
          <w:szCs w:val="16"/>
          <w:lang w:eastAsia="it-IT"/>
        </w:rPr>
        <w:t>-MAIL CEIC806002@ISTRUZIONE.IT</w:t>
      </w:r>
    </w:p>
    <w:p w:rsidR="002130FA" w:rsidRPr="002130FA" w:rsidRDefault="002130FA" w:rsidP="002130FA">
      <w:pPr>
        <w:spacing w:after="0" w:line="252" w:lineRule="auto"/>
        <w:jc w:val="center"/>
        <w:rPr>
          <w:rFonts w:ascii="Times New Roman" w:hAnsi="Times New Roman" w:cs="Times New Roman"/>
          <w:sz w:val="16"/>
          <w:szCs w:val="16"/>
          <w:lang w:val="en-US" w:eastAsia="it-IT"/>
        </w:rPr>
      </w:pPr>
      <w:r w:rsidRPr="00C557FF">
        <w:rPr>
          <w:rFonts w:ascii="Times New Roman" w:hAnsi="Times New Roman"/>
          <w:sz w:val="16"/>
          <w:szCs w:val="16"/>
          <w:lang w:eastAsia="it-IT"/>
        </w:rPr>
        <w:t xml:space="preserve">   </w:t>
      </w:r>
      <w:r w:rsidRPr="002130FA">
        <w:rPr>
          <w:rFonts w:ascii="Times New Roman" w:hAnsi="Times New Roman"/>
          <w:sz w:val="16"/>
          <w:szCs w:val="16"/>
          <w:lang w:val="en-US" w:eastAsia="it-IT"/>
        </w:rPr>
        <w:t>P.E.C CEIC806002@PEC.ISTRUZIONE.IT</w:t>
      </w:r>
    </w:p>
    <w:p w:rsidR="00E939A2" w:rsidRPr="000742A5" w:rsidRDefault="00E939A2" w:rsidP="00D861EF">
      <w:pPr>
        <w:autoSpaceDE w:val="0"/>
        <w:spacing w:after="0"/>
        <w:ind w:left="113" w:right="113"/>
        <w:rPr>
          <w:sz w:val="24"/>
          <w:szCs w:val="24"/>
          <w:lang w:val="en-US"/>
        </w:rPr>
      </w:pPr>
    </w:p>
    <w:p w:rsidR="00E939A2" w:rsidRPr="000742A5" w:rsidRDefault="00E939A2" w:rsidP="00D861EF">
      <w:pPr>
        <w:autoSpaceDE w:val="0"/>
        <w:spacing w:after="0"/>
        <w:ind w:left="113" w:right="113"/>
        <w:rPr>
          <w:sz w:val="24"/>
          <w:szCs w:val="24"/>
          <w:lang w:val="en-US"/>
        </w:rPr>
      </w:pPr>
    </w:p>
    <w:p w:rsidR="00D861EF" w:rsidRDefault="00D861EF" w:rsidP="00D861EF">
      <w:pPr>
        <w:autoSpaceDE w:val="0"/>
        <w:spacing w:after="0"/>
        <w:ind w:left="113" w:right="113"/>
        <w:rPr>
          <w:sz w:val="24"/>
          <w:szCs w:val="24"/>
        </w:rPr>
      </w:pPr>
      <w:proofErr w:type="spellStart"/>
      <w:r w:rsidRPr="00540979">
        <w:rPr>
          <w:rFonts w:asciiTheme="majorHAnsi" w:hAnsiTheme="majorHAnsi"/>
          <w:sz w:val="24"/>
          <w:szCs w:val="24"/>
        </w:rPr>
        <w:t>Prot</w:t>
      </w:r>
      <w:proofErr w:type="spellEnd"/>
      <w:r w:rsidRPr="00540979">
        <w:rPr>
          <w:rFonts w:asciiTheme="majorHAnsi" w:hAnsiTheme="majorHAnsi"/>
          <w:sz w:val="24"/>
          <w:szCs w:val="24"/>
        </w:rPr>
        <w:t>. n.</w:t>
      </w:r>
      <w:r w:rsidR="00C557FF">
        <w:rPr>
          <w:rFonts w:asciiTheme="majorHAnsi" w:hAnsiTheme="majorHAnsi"/>
          <w:sz w:val="24"/>
          <w:szCs w:val="24"/>
        </w:rPr>
        <w:t xml:space="preserve"> 3023</w:t>
      </w:r>
      <w:r>
        <w:rPr>
          <w:sz w:val="24"/>
          <w:szCs w:val="24"/>
        </w:rPr>
        <w:tab/>
        <w:t xml:space="preserve">   </w:t>
      </w:r>
      <w:r w:rsidRPr="000624E0">
        <w:rPr>
          <w:sz w:val="24"/>
          <w:szCs w:val="24"/>
        </w:rPr>
        <w:tab/>
      </w:r>
      <w:r w:rsidRPr="000624E0">
        <w:rPr>
          <w:sz w:val="24"/>
          <w:szCs w:val="24"/>
        </w:rPr>
        <w:tab/>
      </w:r>
      <w:r w:rsidRPr="000624E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0624E0">
        <w:rPr>
          <w:sz w:val="24"/>
          <w:szCs w:val="24"/>
        </w:rPr>
        <w:t xml:space="preserve">        </w:t>
      </w:r>
      <w:r w:rsidR="00C557FF">
        <w:rPr>
          <w:sz w:val="24"/>
          <w:szCs w:val="24"/>
        </w:rPr>
        <w:tab/>
      </w:r>
      <w:r w:rsidRPr="000624E0">
        <w:rPr>
          <w:sz w:val="24"/>
          <w:szCs w:val="24"/>
        </w:rPr>
        <w:t xml:space="preserve">    </w:t>
      </w:r>
      <w:r w:rsidRPr="00540979">
        <w:rPr>
          <w:rFonts w:asciiTheme="majorHAnsi" w:hAnsiTheme="majorHAnsi"/>
          <w:sz w:val="24"/>
          <w:szCs w:val="24"/>
        </w:rPr>
        <w:t>San Marco Evangelista,</w:t>
      </w:r>
      <w:r w:rsidR="00637A8C" w:rsidRPr="00540979">
        <w:rPr>
          <w:rFonts w:asciiTheme="majorHAnsi" w:hAnsiTheme="majorHAnsi"/>
          <w:sz w:val="24"/>
          <w:szCs w:val="24"/>
        </w:rPr>
        <w:t>15</w:t>
      </w:r>
      <w:r w:rsidR="008A2AC6" w:rsidRPr="00540979">
        <w:rPr>
          <w:rFonts w:asciiTheme="majorHAnsi" w:hAnsiTheme="majorHAnsi"/>
          <w:sz w:val="24"/>
          <w:szCs w:val="24"/>
        </w:rPr>
        <w:t>/</w:t>
      </w:r>
      <w:r w:rsidR="00637A8C" w:rsidRPr="00540979">
        <w:rPr>
          <w:rFonts w:asciiTheme="majorHAnsi" w:hAnsiTheme="majorHAnsi"/>
          <w:sz w:val="24"/>
          <w:szCs w:val="24"/>
        </w:rPr>
        <w:t>12</w:t>
      </w:r>
      <w:r w:rsidRPr="00540979">
        <w:rPr>
          <w:rFonts w:asciiTheme="majorHAnsi" w:hAnsiTheme="majorHAnsi"/>
          <w:sz w:val="24"/>
          <w:szCs w:val="24"/>
        </w:rPr>
        <w:t>/2020</w:t>
      </w:r>
    </w:p>
    <w:p w:rsidR="00606B9D" w:rsidRDefault="00606B9D" w:rsidP="00D861EF">
      <w:pPr>
        <w:autoSpaceDE w:val="0"/>
        <w:spacing w:after="0"/>
        <w:ind w:left="113" w:right="113"/>
        <w:rPr>
          <w:sz w:val="24"/>
          <w:szCs w:val="24"/>
        </w:rPr>
      </w:pPr>
    </w:p>
    <w:p w:rsidR="00637A8C" w:rsidRPr="00540979" w:rsidRDefault="00606B9D" w:rsidP="00606B9D">
      <w:pPr>
        <w:spacing w:after="4" w:line="249" w:lineRule="auto"/>
        <w:ind w:left="5693" w:right="429" w:hanging="10"/>
        <w:rPr>
          <w:rFonts w:asciiTheme="majorHAnsi" w:eastAsia="Constantia" w:hAnsiTheme="majorHAnsi" w:cs="Constantia"/>
          <w:b/>
          <w:sz w:val="20"/>
        </w:rPr>
      </w:pPr>
      <w:r>
        <w:rPr>
          <w:sz w:val="24"/>
          <w:szCs w:val="24"/>
        </w:rPr>
        <w:tab/>
      </w:r>
      <w:r w:rsidRPr="00540979">
        <w:rPr>
          <w:rFonts w:asciiTheme="majorHAnsi" w:eastAsia="Constantia" w:hAnsiTheme="majorHAnsi" w:cs="Constantia"/>
          <w:b/>
          <w:sz w:val="20"/>
        </w:rPr>
        <w:t xml:space="preserve">Ai Genitori e agli Alunni  </w:t>
      </w:r>
    </w:p>
    <w:p w:rsidR="00606B9D" w:rsidRPr="00540979" w:rsidRDefault="00637A8C" w:rsidP="00606B9D">
      <w:pPr>
        <w:spacing w:after="4" w:line="249" w:lineRule="auto"/>
        <w:ind w:left="5693" w:right="429" w:hanging="10"/>
        <w:rPr>
          <w:rFonts w:asciiTheme="majorHAnsi" w:hAnsiTheme="majorHAnsi"/>
        </w:rPr>
      </w:pPr>
      <w:r w:rsidRPr="00540979">
        <w:rPr>
          <w:rFonts w:asciiTheme="majorHAnsi" w:eastAsia="Constantia" w:hAnsiTheme="majorHAnsi" w:cs="Constantia"/>
          <w:b/>
          <w:sz w:val="20"/>
        </w:rPr>
        <w:t>Ai rappresentanti di classe</w:t>
      </w:r>
    </w:p>
    <w:p w:rsidR="00606B9D" w:rsidRPr="00540979" w:rsidRDefault="00606B9D" w:rsidP="00606B9D">
      <w:pPr>
        <w:spacing w:after="27" w:line="250" w:lineRule="auto"/>
        <w:ind w:left="3080" w:hanging="10"/>
        <w:jc w:val="center"/>
        <w:rPr>
          <w:rFonts w:asciiTheme="majorHAnsi" w:hAnsiTheme="majorHAnsi"/>
        </w:rPr>
      </w:pPr>
      <w:r w:rsidRPr="00540979">
        <w:rPr>
          <w:rFonts w:asciiTheme="majorHAnsi" w:eastAsia="Constantia" w:hAnsiTheme="majorHAnsi" w:cs="Constantia"/>
          <w:b/>
          <w:sz w:val="20"/>
        </w:rPr>
        <w:t xml:space="preserve">Albo/Sito WEB </w:t>
      </w:r>
    </w:p>
    <w:p w:rsidR="00D059B7" w:rsidRDefault="00D059B7" w:rsidP="00606B9D">
      <w:pPr>
        <w:tabs>
          <w:tab w:val="left" w:pos="6240"/>
        </w:tabs>
        <w:autoSpaceDE w:val="0"/>
        <w:spacing w:after="0"/>
        <w:ind w:left="113" w:right="113"/>
        <w:rPr>
          <w:sz w:val="24"/>
          <w:szCs w:val="24"/>
        </w:rPr>
      </w:pPr>
    </w:p>
    <w:p w:rsidR="00BB39B2" w:rsidRDefault="00BB39B2" w:rsidP="00606B9D">
      <w:pPr>
        <w:autoSpaceDE w:val="0"/>
        <w:spacing w:after="0"/>
        <w:ind w:right="113"/>
        <w:rPr>
          <w:sz w:val="24"/>
          <w:szCs w:val="24"/>
        </w:rPr>
      </w:pPr>
    </w:p>
    <w:p w:rsidR="00BB39B2" w:rsidRDefault="00BB39B2" w:rsidP="00BB39B2">
      <w:pPr>
        <w:spacing w:after="0" w:line="259" w:lineRule="auto"/>
        <w:jc w:val="center"/>
      </w:pPr>
    </w:p>
    <w:p w:rsidR="00540979" w:rsidRDefault="00D059B7" w:rsidP="00540979">
      <w:pPr>
        <w:spacing w:after="0" w:line="240" w:lineRule="auto"/>
        <w:rPr>
          <w:rFonts w:asciiTheme="majorHAnsi" w:hAnsiTheme="majorHAnsi"/>
        </w:rPr>
      </w:pPr>
      <w:r w:rsidRPr="00E939A2">
        <w:rPr>
          <w:b/>
          <w:bCs/>
        </w:rPr>
        <w:t>OGGETTO</w:t>
      </w:r>
      <w:r>
        <w:rPr>
          <w:b/>
          <w:bCs/>
        </w:rPr>
        <w:t xml:space="preserve"> :</w:t>
      </w:r>
      <w:r w:rsidRPr="00D059B7">
        <w:rPr>
          <w:bCs/>
        </w:rPr>
        <w:t xml:space="preserve"> </w:t>
      </w:r>
      <w:r w:rsidR="00E939A2">
        <w:rPr>
          <w:bCs/>
        </w:rPr>
        <w:t>“</w:t>
      </w:r>
      <w:r w:rsidRPr="00540979">
        <w:rPr>
          <w:rFonts w:asciiTheme="majorHAnsi" w:hAnsiTheme="majorHAnsi"/>
        </w:rPr>
        <w:t xml:space="preserve">Progetto VIVI VIVIANI IV annualità – SCUOLA VIVA: la scuola aperta a tutti  POR Campania </w:t>
      </w:r>
      <w:r w:rsidR="00540979">
        <w:rPr>
          <w:rFonts w:asciiTheme="majorHAnsi" w:hAnsiTheme="majorHAnsi"/>
        </w:rPr>
        <w:t xml:space="preserve"> </w:t>
      </w:r>
    </w:p>
    <w:p w:rsidR="00606B9D" w:rsidRPr="00540979" w:rsidRDefault="00540979" w:rsidP="0054097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</w:t>
      </w:r>
      <w:r w:rsidR="00704158">
        <w:rPr>
          <w:rFonts w:asciiTheme="majorHAnsi" w:hAnsiTheme="majorHAnsi"/>
        </w:rPr>
        <w:t>2</w:t>
      </w:r>
      <w:bookmarkStart w:id="0" w:name="_GoBack"/>
      <w:bookmarkEnd w:id="0"/>
      <w:r w:rsidR="00D059B7" w:rsidRPr="00540979">
        <w:rPr>
          <w:rFonts w:asciiTheme="majorHAnsi" w:hAnsiTheme="majorHAnsi"/>
        </w:rPr>
        <w:t xml:space="preserve">014-2020 - Asse III - Obiettivo Specifico 12 - Azione 10.1.6 </w:t>
      </w:r>
      <w:r w:rsidR="00E939A2" w:rsidRPr="00540979">
        <w:rPr>
          <w:rFonts w:asciiTheme="majorHAnsi" w:hAnsiTheme="majorHAnsi"/>
        </w:rPr>
        <w:t xml:space="preserve">  </w:t>
      </w:r>
      <w:r w:rsidR="00D059B7" w:rsidRPr="00540979">
        <w:rPr>
          <w:rFonts w:asciiTheme="majorHAnsi" w:hAnsiTheme="majorHAnsi"/>
        </w:rPr>
        <w:t xml:space="preserve">Codice Ufficio (CU) 67/4 - Codice </w:t>
      </w:r>
    </w:p>
    <w:p w:rsidR="00E939A2" w:rsidRPr="00540979" w:rsidRDefault="00606B9D" w:rsidP="00540979">
      <w:pPr>
        <w:spacing w:after="0" w:line="240" w:lineRule="auto"/>
        <w:rPr>
          <w:rFonts w:asciiTheme="majorHAnsi" w:hAnsiTheme="majorHAnsi"/>
          <w:sz w:val="24"/>
        </w:rPr>
      </w:pPr>
      <w:r w:rsidRPr="00540979">
        <w:rPr>
          <w:rFonts w:asciiTheme="majorHAnsi" w:hAnsiTheme="majorHAnsi"/>
        </w:rPr>
        <w:tab/>
      </w:r>
      <w:r w:rsidRPr="00540979">
        <w:rPr>
          <w:rFonts w:asciiTheme="majorHAnsi" w:hAnsiTheme="majorHAnsi"/>
        </w:rPr>
        <w:tab/>
      </w:r>
      <w:r w:rsidR="00D059B7" w:rsidRPr="00540979">
        <w:rPr>
          <w:rFonts w:asciiTheme="majorHAnsi" w:hAnsiTheme="majorHAnsi"/>
        </w:rPr>
        <w:t>Unico di Progetto (CUP) D35E19000200002</w:t>
      </w:r>
      <w:r w:rsidR="00E939A2" w:rsidRPr="00540979">
        <w:rPr>
          <w:rFonts w:asciiTheme="majorHAnsi" w:hAnsiTheme="majorHAnsi"/>
          <w:sz w:val="24"/>
        </w:rPr>
        <w:t xml:space="preserve">     </w:t>
      </w:r>
    </w:p>
    <w:p w:rsidR="00E939A2" w:rsidRDefault="00E939A2" w:rsidP="00E939A2">
      <w:pPr>
        <w:rPr>
          <w:sz w:val="24"/>
        </w:rPr>
      </w:pPr>
    </w:p>
    <w:p w:rsidR="00606B9D" w:rsidRDefault="00606B9D" w:rsidP="00E939A2">
      <w:pPr>
        <w:rPr>
          <w:sz w:val="24"/>
        </w:rPr>
      </w:pPr>
    </w:p>
    <w:p w:rsidR="00540979" w:rsidRDefault="00540979" w:rsidP="00E939A2">
      <w:pPr>
        <w:rPr>
          <w:sz w:val="24"/>
        </w:rPr>
      </w:pPr>
    </w:p>
    <w:p w:rsidR="00540979" w:rsidRDefault="00540979" w:rsidP="00E939A2">
      <w:pPr>
        <w:rPr>
          <w:sz w:val="24"/>
        </w:rPr>
      </w:pPr>
    </w:p>
    <w:p w:rsidR="00606B9D" w:rsidRPr="00637A8C" w:rsidRDefault="00E939A2" w:rsidP="00540979">
      <w:pPr>
        <w:spacing w:after="0"/>
        <w:jc w:val="both"/>
        <w:rPr>
          <w:rFonts w:asciiTheme="majorHAnsi" w:hAnsiTheme="majorHAnsi" w:cstheme="minorHAnsi"/>
          <w:sz w:val="24"/>
          <w:szCs w:val="28"/>
        </w:rPr>
      </w:pPr>
      <w:r w:rsidRPr="00637A8C">
        <w:rPr>
          <w:rFonts w:asciiTheme="majorHAnsi" w:hAnsiTheme="majorHAnsi" w:cstheme="minorHAnsi"/>
          <w:sz w:val="24"/>
          <w:szCs w:val="28"/>
        </w:rPr>
        <w:t xml:space="preserve">Si comunica che sono aperte le </w:t>
      </w:r>
      <w:r w:rsidR="00606B9D" w:rsidRPr="00637A8C">
        <w:rPr>
          <w:rFonts w:asciiTheme="majorHAnsi" w:hAnsiTheme="majorHAnsi" w:cstheme="minorHAnsi"/>
          <w:sz w:val="24"/>
          <w:szCs w:val="28"/>
        </w:rPr>
        <w:t>iscrizione ai moduli del “</w:t>
      </w:r>
      <w:r w:rsidRPr="00637A8C">
        <w:rPr>
          <w:rFonts w:asciiTheme="majorHAnsi" w:hAnsiTheme="majorHAnsi" w:cstheme="minorHAnsi"/>
          <w:sz w:val="24"/>
          <w:szCs w:val="28"/>
        </w:rPr>
        <w:t>progetto  VIVI VIVIANI</w:t>
      </w:r>
      <w:r w:rsidR="00606B9D" w:rsidRPr="00637A8C">
        <w:rPr>
          <w:rFonts w:asciiTheme="majorHAnsi" w:hAnsiTheme="majorHAnsi" w:cstheme="minorHAnsi"/>
          <w:sz w:val="24"/>
          <w:szCs w:val="28"/>
        </w:rPr>
        <w:t xml:space="preserve"> IV annualità” per </w:t>
      </w:r>
      <w:proofErr w:type="spellStart"/>
      <w:r w:rsidR="00606B9D" w:rsidRPr="00637A8C">
        <w:rPr>
          <w:rFonts w:asciiTheme="majorHAnsi" w:hAnsiTheme="majorHAnsi" w:cstheme="minorHAnsi"/>
          <w:sz w:val="24"/>
          <w:szCs w:val="28"/>
        </w:rPr>
        <w:t>a.s.</w:t>
      </w:r>
      <w:proofErr w:type="spellEnd"/>
      <w:r w:rsidR="00606B9D" w:rsidRPr="00637A8C">
        <w:rPr>
          <w:rFonts w:asciiTheme="majorHAnsi" w:hAnsiTheme="majorHAnsi" w:cstheme="minorHAnsi"/>
          <w:sz w:val="24"/>
          <w:szCs w:val="28"/>
        </w:rPr>
        <w:t xml:space="preserve"> 2020/2021</w:t>
      </w:r>
      <w:r w:rsidR="000742A5" w:rsidRPr="00637A8C">
        <w:rPr>
          <w:rFonts w:asciiTheme="majorHAnsi" w:hAnsiTheme="majorHAnsi" w:cstheme="minorHAnsi"/>
          <w:sz w:val="24"/>
          <w:szCs w:val="28"/>
        </w:rPr>
        <w:t>.</w:t>
      </w:r>
      <w:r w:rsidR="00637A8C">
        <w:rPr>
          <w:rFonts w:asciiTheme="majorHAnsi" w:hAnsiTheme="majorHAnsi" w:cstheme="minorHAnsi"/>
          <w:sz w:val="24"/>
          <w:szCs w:val="28"/>
        </w:rPr>
        <w:t xml:space="preserve"> </w:t>
      </w:r>
    </w:p>
    <w:p w:rsidR="000742A5" w:rsidRPr="00606B9D" w:rsidRDefault="000742A5" w:rsidP="00540979">
      <w:pPr>
        <w:spacing w:after="0"/>
        <w:jc w:val="both"/>
        <w:rPr>
          <w:rFonts w:asciiTheme="majorHAnsi" w:hAnsiTheme="majorHAnsi" w:cstheme="minorHAnsi"/>
          <w:sz w:val="28"/>
          <w:szCs w:val="28"/>
        </w:rPr>
      </w:pPr>
      <w:r w:rsidRPr="00637A8C">
        <w:rPr>
          <w:rFonts w:asciiTheme="majorHAnsi" w:hAnsiTheme="majorHAnsi" w:cstheme="minorHAnsi"/>
          <w:sz w:val="24"/>
          <w:szCs w:val="28"/>
        </w:rPr>
        <w:t>I  moduli di iscrizione saranno inviati alle classi interessate sulla casella di posta istituzionale (</w:t>
      </w:r>
      <w:proofErr w:type="spellStart"/>
      <w:r w:rsidRPr="00637A8C">
        <w:rPr>
          <w:rFonts w:asciiTheme="majorHAnsi" w:hAnsiTheme="majorHAnsi" w:cstheme="minorHAnsi"/>
          <w:sz w:val="24"/>
          <w:szCs w:val="28"/>
        </w:rPr>
        <w:t>G.mail</w:t>
      </w:r>
      <w:proofErr w:type="spellEnd"/>
      <w:r w:rsidRPr="00637A8C">
        <w:rPr>
          <w:rFonts w:asciiTheme="majorHAnsi" w:hAnsiTheme="majorHAnsi" w:cstheme="minorHAnsi"/>
          <w:sz w:val="24"/>
          <w:szCs w:val="28"/>
        </w:rPr>
        <w:t>)</w:t>
      </w:r>
      <w:r w:rsidR="00637A8C" w:rsidRPr="00637A8C">
        <w:rPr>
          <w:rFonts w:ascii="Cambria" w:hAnsi="Cambria"/>
          <w:b/>
          <w:sz w:val="18"/>
          <w:szCs w:val="20"/>
        </w:rPr>
        <w:t xml:space="preserve"> </w:t>
      </w:r>
      <w:r w:rsidR="00637A8C" w:rsidRPr="00637A8C">
        <w:rPr>
          <w:rFonts w:asciiTheme="majorHAnsi" w:hAnsiTheme="majorHAnsi" w:cstheme="minorHAnsi"/>
          <w:sz w:val="24"/>
          <w:szCs w:val="28"/>
        </w:rPr>
        <w:t xml:space="preserve">e </w:t>
      </w:r>
      <w:r w:rsidR="00637A8C" w:rsidRPr="00637A8C">
        <w:rPr>
          <w:rFonts w:asciiTheme="majorHAnsi" w:hAnsiTheme="majorHAnsi" w:cstheme="minorHAnsi"/>
          <w:b/>
          <w:sz w:val="24"/>
          <w:szCs w:val="28"/>
        </w:rPr>
        <w:t>DOVRANNO ESSERE CONSEGNATE ENTRO IL 21/12/2020 PRESSO LA SEGRETERIA DELL’ISTITUTO</w:t>
      </w:r>
      <w:r w:rsidR="00540979">
        <w:rPr>
          <w:rFonts w:ascii="Cambria" w:hAnsi="Cambria"/>
          <w:b/>
          <w:sz w:val="20"/>
          <w:szCs w:val="20"/>
        </w:rPr>
        <w:t xml:space="preserve">. </w:t>
      </w:r>
      <w:r w:rsidR="00540979">
        <w:rPr>
          <w:rFonts w:asciiTheme="majorHAnsi" w:hAnsiTheme="majorHAnsi" w:cstheme="minorHAnsi"/>
          <w:sz w:val="24"/>
          <w:szCs w:val="28"/>
        </w:rPr>
        <w:t>I</w:t>
      </w:r>
      <w:r w:rsidR="00540979" w:rsidRPr="00540979">
        <w:rPr>
          <w:rFonts w:asciiTheme="majorHAnsi" w:hAnsiTheme="majorHAnsi" w:cstheme="minorHAnsi"/>
          <w:sz w:val="24"/>
          <w:szCs w:val="28"/>
        </w:rPr>
        <w:t xml:space="preserve"> gruppi, per ciascun modulo, saranno costituiti fino al raggiungimento del numero previsto, secondo l’ordine di protocollo</w:t>
      </w:r>
      <w:r w:rsidR="00540979">
        <w:rPr>
          <w:rFonts w:asciiTheme="majorHAnsi" w:hAnsiTheme="majorHAnsi" w:cstheme="minorHAnsi"/>
          <w:sz w:val="24"/>
          <w:szCs w:val="28"/>
        </w:rPr>
        <w:t>.</w:t>
      </w:r>
    </w:p>
    <w:p w:rsidR="00E939A2" w:rsidRPr="00606B9D" w:rsidRDefault="00E939A2" w:rsidP="00606B9D">
      <w:pPr>
        <w:rPr>
          <w:rFonts w:asciiTheme="minorHAnsi" w:hAnsiTheme="minorHAnsi" w:cstheme="minorHAnsi"/>
          <w:sz w:val="24"/>
          <w:szCs w:val="20"/>
        </w:rPr>
      </w:pPr>
    </w:p>
    <w:p w:rsidR="00606B9D" w:rsidRDefault="00606B9D" w:rsidP="00606B9D">
      <w:pPr>
        <w:widowControl w:val="0"/>
        <w:jc w:val="both"/>
        <w:rPr>
          <w:rFonts w:ascii="Cambria" w:hAnsi="Cambria"/>
          <w:b/>
          <w:sz w:val="20"/>
          <w:szCs w:val="20"/>
        </w:rPr>
      </w:pPr>
    </w:p>
    <w:p w:rsidR="001300C8" w:rsidRPr="00606B9D" w:rsidRDefault="00D059B7" w:rsidP="00D059B7">
      <w:pPr>
        <w:spacing w:after="0" w:line="240" w:lineRule="auto"/>
        <w:ind w:firstLine="708"/>
        <w:rPr>
          <w:sz w:val="24"/>
        </w:rPr>
      </w:pPr>
      <w:r w:rsidRPr="00606B9D">
        <w:rPr>
          <w:sz w:val="24"/>
        </w:rPr>
        <w:t>.</w:t>
      </w:r>
    </w:p>
    <w:p w:rsidR="001300C8" w:rsidRDefault="001300C8" w:rsidP="00606B9D">
      <w:pPr>
        <w:spacing w:after="0" w:line="240" w:lineRule="auto"/>
        <w:rPr>
          <w:b/>
          <w:sz w:val="24"/>
          <w:szCs w:val="20"/>
        </w:rPr>
      </w:pPr>
    </w:p>
    <w:p w:rsidR="001300C8" w:rsidRDefault="001300C8" w:rsidP="001300C8">
      <w:pPr>
        <w:spacing w:after="0" w:line="240" w:lineRule="auto"/>
        <w:ind w:left="5664" w:firstLine="708"/>
        <w:rPr>
          <w:rFonts w:cs="Times New Roman"/>
          <w:b/>
          <w:sz w:val="24"/>
          <w:szCs w:val="20"/>
          <w:lang w:eastAsia="it-IT"/>
        </w:rPr>
      </w:pPr>
      <w:r>
        <w:rPr>
          <w:b/>
          <w:sz w:val="24"/>
          <w:szCs w:val="20"/>
        </w:rPr>
        <w:t xml:space="preserve">Il Dirigente Scolastico </w:t>
      </w:r>
    </w:p>
    <w:p w:rsidR="001300C8" w:rsidRDefault="001300C8" w:rsidP="001300C8">
      <w:pPr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                                                                      Prof.  Diamante Marotta</w:t>
      </w:r>
    </w:p>
    <w:p w:rsidR="001300C8" w:rsidRDefault="001300C8" w:rsidP="001300C8">
      <w:pPr>
        <w:tabs>
          <w:tab w:val="left" w:pos="685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(Firma autografa sostituita a mezzo stampa</w:t>
      </w:r>
    </w:p>
    <w:p w:rsidR="001300C8" w:rsidRDefault="001300C8" w:rsidP="001300C8">
      <w:pPr>
        <w:spacing w:after="1038"/>
        <w:ind w:left="142"/>
        <w:rPr>
          <w:color w:val="00000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ai sensi dell’ex art. 3, comma 2,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39/93</w:t>
      </w:r>
    </w:p>
    <w:sectPr w:rsidR="001300C8" w:rsidSect="00EF1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A4" w:rsidRDefault="00570BA4" w:rsidP="00F10F58">
      <w:pPr>
        <w:spacing w:after="0" w:line="240" w:lineRule="auto"/>
      </w:pPr>
      <w:r>
        <w:separator/>
      </w:r>
    </w:p>
  </w:endnote>
  <w:endnote w:type="continuationSeparator" w:id="0">
    <w:p w:rsidR="00570BA4" w:rsidRDefault="00570BA4" w:rsidP="00F1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A4" w:rsidRDefault="00570BA4" w:rsidP="00F10F58">
      <w:pPr>
        <w:spacing w:after="0" w:line="240" w:lineRule="auto"/>
      </w:pPr>
      <w:r>
        <w:separator/>
      </w:r>
    </w:p>
  </w:footnote>
  <w:footnote w:type="continuationSeparator" w:id="0">
    <w:p w:rsidR="00570BA4" w:rsidRDefault="00570BA4" w:rsidP="00F1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72A9BFC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"/>
      <w:lvlJc w:val="left"/>
      <w:pPr>
        <w:tabs>
          <w:tab w:val="num" w:pos="1627"/>
        </w:tabs>
        <w:ind w:left="1627" w:hanging="405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302"/>
        </w:tabs>
        <w:ind w:left="2302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5">
    <w:nsid w:val="00000008"/>
    <w:multiLevelType w:val="singleLevel"/>
    <w:tmpl w:val="AED481FE"/>
    <w:name w:val="WW8Num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1"/>
    <w:multiLevelType w:val="singleLevel"/>
    <w:tmpl w:val="37BEDA76"/>
    <w:name w:val="WW8Num1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4BA3F2F"/>
    <w:multiLevelType w:val="hybridMultilevel"/>
    <w:tmpl w:val="6C92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66703"/>
    <w:multiLevelType w:val="hybridMultilevel"/>
    <w:tmpl w:val="665C5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03E18"/>
    <w:multiLevelType w:val="hybridMultilevel"/>
    <w:tmpl w:val="CE5A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A50FA"/>
    <w:multiLevelType w:val="hybridMultilevel"/>
    <w:tmpl w:val="929CE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CD7E1C"/>
    <w:multiLevelType w:val="hybridMultilevel"/>
    <w:tmpl w:val="7DA6C404"/>
    <w:lvl w:ilvl="0" w:tplc="6436EE3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CD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05B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0F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AE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E7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82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07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C5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A94149"/>
    <w:multiLevelType w:val="hybridMultilevel"/>
    <w:tmpl w:val="887C7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B6EF7"/>
    <w:multiLevelType w:val="hybridMultilevel"/>
    <w:tmpl w:val="D9BE11DC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8"/>
  </w:num>
  <w:num w:numId="16">
    <w:abstractNumId w:val="14"/>
  </w:num>
  <w:num w:numId="17">
    <w:abstractNumId w:val="19"/>
  </w:num>
  <w:num w:numId="18">
    <w:abstractNumId w:val="1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5"/>
    <w:rsid w:val="0000240D"/>
    <w:rsid w:val="00006D1C"/>
    <w:rsid w:val="00021668"/>
    <w:rsid w:val="0002506B"/>
    <w:rsid w:val="00034E23"/>
    <w:rsid w:val="00043540"/>
    <w:rsid w:val="00063BD1"/>
    <w:rsid w:val="000742A5"/>
    <w:rsid w:val="0008570E"/>
    <w:rsid w:val="00093252"/>
    <w:rsid w:val="000C33A6"/>
    <w:rsid w:val="000D2EB5"/>
    <w:rsid w:val="000E3D68"/>
    <w:rsid w:val="000E51B8"/>
    <w:rsid w:val="001018A4"/>
    <w:rsid w:val="00106953"/>
    <w:rsid w:val="001101EA"/>
    <w:rsid w:val="0011403C"/>
    <w:rsid w:val="00121DD4"/>
    <w:rsid w:val="001300C8"/>
    <w:rsid w:val="00133E1B"/>
    <w:rsid w:val="001436C0"/>
    <w:rsid w:val="00144F0D"/>
    <w:rsid w:val="00154F65"/>
    <w:rsid w:val="00174A3A"/>
    <w:rsid w:val="001B3861"/>
    <w:rsid w:val="001E790D"/>
    <w:rsid w:val="001F493C"/>
    <w:rsid w:val="002104BB"/>
    <w:rsid w:val="002130FA"/>
    <w:rsid w:val="00276A81"/>
    <w:rsid w:val="00286597"/>
    <w:rsid w:val="002A3F8E"/>
    <w:rsid w:val="002B2B42"/>
    <w:rsid w:val="002B4075"/>
    <w:rsid w:val="002B42B1"/>
    <w:rsid w:val="002B64C8"/>
    <w:rsid w:val="002D683E"/>
    <w:rsid w:val="002E79C8"/>
    <w:rsid w:val="00327410"/>
    <w:rsid w:val="003519CE"/>
    <w:rsid w:val="003648BC"/>
    <w:rsid w:val="003A7B0C"/>
    <w:rsid w:val="003C37B3"/>
    <w:rsid w:val="003D33DD"/>
    <w:rsid w:val="003E78FE"/>
    <w:rsid w:val="00404C88"/>
    <w:rsid w:val="00410381"/>
    <w:rsid w:val="00417D8B"/>
    <w:rsid w:val="004228CC"/>
    <w:rsid w:val="0045481B"/>
    <w:rsid w:val="004603F0"/>
    <w:rsid w:val="004642BD"/>
    <w:rsid w:val="00471B2E"/>
    <w:rsid w:val="00481E5A"/>
    <w:rsid w:val="004A154F"/>
    <w:rsid w:val="004D691D"/>
    <w:rsid w:val="004E5543"/>
    <w:rsid w:val="00520244"/>
    <w:rsid w:val="005368DB"/>
    <w:rsid w:val="00540979"/>
    <w:rsid w:val="00570BA4"/>
    <w:rsid w:val="0057405E"/>
    <w:rsid w:val="00594326"/>
    <w:rsid w:val="005A01B1"/>
    <w:rsid w:val="005A0FAC"/>
    <w:rsid w:val="005A145F"/>
    <w:rsid w:val="005A5304"/>
    <w:rsid w:val="005A5397"/>
    <w:rsid w:val="005B5581"/>
    <w:rsid w:val="005B5588"/>
    <w:rsid w:val="005B6431"/>
    <w:rsid w:val="005C2416"/>
    <w:rsid w:val="005C6A82"/>
    <w:rsid w:val="005E04C0"/>
    <w:rsid w:val="005E0A2A"/>
    <w:rsid w:val="006008AF"/>
    <w:rsid w:val="00606B9D"/>
    <w:rsid w:val="0062709A"/>
    <w:rsid w:val="006276ED"/>
    <w:rsid w:val="00637A8C"/>
    <w:rsid w:val="006425CE"/>
    <w:rsid w:val="0065079B"/>
    <w:rsid w:val="00680CF8"/>
    <w:rsid w:val="006848C1"/>
    <w:rsid w:val="00686C6A"/>
    <w:rsid w:val="00695106"/>
    <w:rsid w:val="006960F7"/>
    <w:rsid w:val="006C0B34"/>
    <w:rsid w:val="00704158"/>
    <w:rsid w:val="0070652D"/>
    <w:rsid w:val="00713879"/>
    <w:rsid w:val="0072317E"/>
    <w:rsid w:val="00726A80"/>
    <w:rsid w:val="00750D4A"/>
    <w:rsid w:val="00757B9D"/>
    <w:rsid w:val="007611A8"/>
    <w:rsid w:val="00772548"/>
    <w:rsid w:val="00783D00"/>
    <w:rsid w:val="007D374B"/>
    <w:rsid w:val="007E21B7"/>
    <w:rsid w:val="007E7A76"/>
    <w:rsid w:val="007F0123"/>
    <w:rsid w:val="00801D3E"/>
    <w:rsid w:val="00831B61"/>
    <w:rsid w:val="00850903"/>
    <w:rsid w:val="00871BF3"/>
    <w:rsid w:val="00872069"/>
    <w:rsid w:val="00872CC5"/>
    <w:rsid w:val="00896A32"/>
    <w:rsid w:val="008A2AC6"/>
    <w:rsid w:val="008C0B64"/>
    <w:rsid w:val="008E5E49"/>
    <w:rsid w:val="008E753B"/>
    <w:rsid w:val="009048A3"/>
    <w:rsid w:val="00913E16"/>
    <w:rsid w:val="009225D8"/>
    <w:rsid w:val="00943707"/>
    <w:rsid w:val="00953EF9"/>
    <w:rsid w:val="00960C33"/>
    <w:rsid w:val="00973C39"/>
    <w:rsid w:val="009765DF"/>
    <w:rsid w:val="00977EBB"/>
    <w:rsid w:val="009869B1"/>
    <w:rsid w:val="009B3E1A"/>
    <w:rsid w:val="009C2E66"/>
    <w:rsid w:val="009C3A67"/>
    <w:rsid w:val="009C7626"/>
    <w:rsid w:val="009F67CB"/>
    <w:rsid w:val="00A17C31"/>
    <w:rsid w:val="00A20F70"/>
    <w:rsid w:val="00A5499A"/>
    <w:rsid w:val="00A81875"/>
    <w:rsid w:val="00A84DC6"/>
    <w:rsid w:val="00A92FAF"/>
    <w:rsid w:val="00A95860"/>
    <w:rsid w:val="00AB0B26"/>
    <w:rsid w:val="00AC050B"/>
    <w:rsid w:val="00AE22EC"/>
    <w:rsid w:val="00AE6F26"/>
    <w:rsid w:val="00B2704C"/>
    <w:rsid w:val="00B44F21"/>
    <w:rsid w:val="00B510F5"/>
    <w:rsid w:val="00B5754A"/>
    <w:rsid w:val="00B6677F"/>
    <w:rsid w:val="00BA4F6E"/>
    <w:rsid w:val="00BB39B2"/>
    <w:rsid w:val="00BB4800"/>
    <w:rsid w:val="00BF7831"/>
    <w:rsid w:val="00C00823"/>
    <w:rsid w:val="00C0523C"/>
    <w:rsid w:val="00C05A9C"/>
    <w:rsid w:val="00C24B9D"/>
    <w:rsid w:val="00C557FF"/>
    <w:rsid w:val="00C825EC"/>
    <w:rsid w:val="00C92BB4"/>
    <w:rsid w:val="00CA28E4"/>
    <w:rsid w:val="00CA7E8E"/>
    <w:rsid w:val="00CC181F"/>
    <w:rsid w:val="00CE46A1"/>
    <w:rsid w:val="00CF6794"/>
    <w:rsid w:val="00D020EC"/>
    <w:rsid w:val="00D055B3"/>
    <w:rsid w:val="00D059B7"/>
    <w:rsid w:val="00D07B71"/>
    <w:rsid w:val="00D130AB"/>
    <w:rsid w:val="00D24A38"/>
    <w:rsid w:val="00D514EC"/>
    <w:rsid w:val="00D56498"/>
    <w:rsid w:val="00D6569F"/>
    <w:rsid w:val="00D861EF"/>
    <w:rsid w:val="00DB2C73"/>
    <w:rsid w:val="00DB591C"/>
    <w:rsid w:val="00DD2840"/>
    <w:rsid w:val="00E00382"/>
    <w:rsid w:val="00E0698B"/>
    <w:rsid w:val="00E069C3"/>
    <w:rsid w:val="00E12DC5"/>
    <w:rsid w:val="00E204B0"/>
    <w:rsid w:val="00E35F51"/>
    <w:rsid w:val="00E42EFC"/>
    <w:rsid w:val="00E54E57"/>
    <w:rsid w:val="00E907AA"/>
    <w:rsid w:val="00E939A2"/>
    <w:rsid w:val="00EA6F6E"/>
    <w:rsid w:val="00EB6A5E"/>
    <w:rsid w:val="00EE1A4D"/>
    <w:rsid w:val="00EF1981"/>
    <w:rsid w:val="00F02EB3"/>
    <w:rsid w:val="00F10F58"/>
    <w:rsid w:val="00F21CC1"/>
    <w:rsid w:val="00F25C9A"/>
    <w:rsid w:val="00F26643"/>
    <w:rsid w:val="00F26D52"/>
    <w:rsid w:val="00F42517"/>
    <w:rsid w:val="00F50C86"/>
    <w:rsid w:val="00F52B8B"/>
    <w:rsid w:val="00F5798D"/>
    <w:rsid w:val="00F61E87"/>
    <w:rsid w:val="00F93137"/>
    <w:rsid w:val="00FB6EE0"/>
    <w:rsid w:val="00FC64F5"/>
    <w:rsid w:val="00FD7141"/>
    <w:rsid w:val="00FF02F2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F0D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C64F5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01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D6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C64F5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FC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64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225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225D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25D8"/>
    <w:rPr>
      <w:rFonts w:ascii="Arial" w:hAnsi="Arial" w:cs="Arial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9225D8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225D8"/>
    <w:rPr>
      <w:rFonts w:ascii="Calibri" w:eastAsia="Times New Roman" w:hAnsi="Calibri" w:cs="Calibri"/>
      <w:lang w:eastAsia="ar-SA" w:bidi="ar-SA"/>
    </w:rPr>
  </w:style>
  <w:style w:type="paragraph" w:styleId="Paragrafoelenco">
    <w:name w:val="List Paragraph"/>
    <w:basedOn w:val="Normale"/>
    <w:uiPriority w:val="99"/>
    <w:qFormat/>
    <w:rsid w:val="009225D8"/>
    <w:pPr>
      <w:suppressAutoHyphens/>
      <w:ind w:left="720"/>
    </w:pPr>
    <w:rPr>
      <w:lang w:eastAsia="ar-SA"/>
    </w:rPr>
  </w:style>
  <w:style w:type="paragraph" w:customStyle="1" w:styleId="Contenutocornice">
    <w:name w:val="Contenuto cornice"/>
    <w:basedOn w:val="Corpotesto"/>
    <w:uiPriority w:val="99"/>
    <w:rsid w:val="009225D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Carpredefinitoparagrafo"/>
    <w:uiPriority w:val="99"/>
    <w:rsid w:val="009225D8"/>
  </w:style>
  <w:style w:type="paragraph" w:styleId="Corpotesto">
    <w:name w:val="Body Text"/>
    <w:basedOn w:val="Normale"/>
    <w:link w:val="CorpotestoCarattere"/>
    <w:uiPriority w:val="99"/>
    <w:semiHidden/>
    <w:rsid w:val="009225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225D8"/>
  </w:style>
  <w:style w:type="character" w:styleId="Enfasigrassetto">
    <w:name w:val="Strong"/>
    <w:uiPriority w:val="22"/>
    <w:qFormat/>
    <w:locked/>
    <w:rsid w:val="009869B1"/>
    <w:rPr>
      <w:b/>
      <w:bCs/>
    </w:rPr>
  </w:style>
  <w:style w:type="paragraph" w:customStyle="1" w:styleId="Default">
    <w:name w:val="Default"/>
    <w:uiPriority w:val="99"/>
    <w:rsid w:val="00986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loatl">
    <w:name w:val="floatl"/>
    <w:basedOn w:val="Normale"/>
    <w:rsid w:val="0098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D683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eWeb">
    <w:name w:val="Normal (Web)"/>
    <w:basedOn w:val="Normale"/>
    <w:uiPriority w:val="99"/>
    <w:unhideWhenUsed/>
    <w:rsid w:val="002D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600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F0D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C64F5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01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D6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C64F5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FC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64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225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225D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25D8"/>
    <w:rPr>
      <w:rFonts w:ascii="Arial" w:hAnsi="Arial" w:cs="Arial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9225D8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225D8"/>
    <w:rPr>
      <w:rFonts w:ascii="Calibri" w:eastAsia="Times New Roman" w:hAnsi="Calibri" w:cs="Calibri"/>
      <w:lang w:eastAsia="ar-SA" w:bidi="ar-SA"/>
    </w:rPr>
  </w:style>
  <w:style w:type="paragraph" w:styleId="Paragrafoelenco">
    <w:name w:val="List Paragraph"/>
    <w:basedOn w:val="Normale"/>
    <w:uiPriority w:val="99"/>
    <w:qFormat/>
    <w:rsid w:val="009225D8"/>
    <w:pPr>
      <w:suppressAutoHyphens/>
      <w:ind w:left="720"/>
    </w:pPr>
    <w:rPr>
      <w:lang w:eastAsia="ar-SA"/>
    </w:rPr>
  </w:style>
  <w:style w:type="paragraph" w:customStyle="1" w:styleId="Contenutocornice">
    <w:name w:val="Contenuto cornice"/>
    <w:basedOn w:val="Corpotesto"/>
    <w:uiPriority w:val="99"/>
    <w:rsid w:val="009225D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Carpredefinitoparagrafo"/>
    <w:uiPriority w:val="99"/>
    <w:rsid w:val="009225D8"/>
  </w:style>
  <w:style w:type="paragraph" w:styleId="Corpotesto">
    <w:name w:val="Body Text"/>
    <w:basedOn w:val="Normale"/>
    <w:link w:val="CorpotestoCarattere"/>
    <w:uiPriority w:val="99"/>
    <w:semiHidden/>
    <w:rsid w:val="009225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225D8"/>
  </w:style>
  <w:style w:type="character" w:styleId="Enfasigrassetto">
    <w:name w:val="Strong"/>
    <w:uiPriority w:val="22"/>
    <w:qFormat/>
    <w:locked/>
    <w:rsid w:val="009869B1"/>
    <w:rPr>
      <w:b/>
      <w:bCs/>
    </w:rPr>
  </w:style>
  <w:style w:type="paragraph" w:customStyle="1" w:styleId="Default">
    <w:name w:val="Default"/>
    <w:uiPriority w:val="99"/>
    <w:rsid w:val="00986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loatl">
    <w:name w:val="floatl"/>
    <w:basedOn w:val="Normale"/>
    <w:rsid w:val="0098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D683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eWeb">
    <w:name w:val="Normal (Web)"/>
    <w:basedOn w:val="Normale"/>
    <w:uiPriority w:val="99"/>
    <w:unhideWhenUsed/>
    <w:rsid w:val="002D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600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istitutoviviani.gov.i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ISTITUTOVIVIANI.EDU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istitutoviviani.gov.i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52D8-4D95-42C7-A3F2-1367F7FE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utente4</cp:lastModifiedBy>
  <cp:revision>10</cp:revision>
  <cp:lastPrinted>2020-12-06T20:20:00Z</cp:lastPrinted>
  <dcterms:created xsi:type="dcterms:W3CDTF">2020-12-14T04:43:00Z</dcterms:created>
  <dcterms:modified xsi:type="dcterms:W3CDTF">2020-12-16T07:58:00Z</dcterms:modified>
</cp:coreProperties>
</file>